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733281" w14:textId="781410FA" w:rsidR="00E84FD0" w:rsidRPr="001D694C" w:rsidRDefault="00E84FD0">
      <w:pPr>
        <w:outlineLvl w:val="0"/>
        <w:rPr>
          <w:rFonts w:ascii="Verdana" w:eastAsia="Arial Unicode MS" w:hAnsi="Verdana"/>
          <w:color w:val="000000"/>
          <w:sz w:val="18"/>
          <w:szCs w:val="18"/>
          <w:u w:color="000000"/>
        </w:rPr>
      </w:pPr>
      <w:r w:rsidRPr="001D694C">
        <w:rPr>
          <w:rFonts w:ascii="Verdana" w:hAnsi="Verdana"/>
          <w:color w:val="000000"/>
          <w:sz w:val="18"/>
          <w:szCs w:val="18"/>
          <w:u w:color="000000"/>
        </w:rPr>
        <w:t xml:space="preserve">Medical Research Ethics Committee </w:t>
      </w:r>
      <w:proofErr w:type="spellStart"/>
      <w:r w:rsidR="002047E7" w:rsidRPr="001D694C">
        <w:rPr>
          <w:rFonts w:ascii="Verdana" w:hAnsi="Verdana"/>
          <w:color w:val="000000"/>
          <w:sz w:val="18"/>
          <w:szCs w:val="18"/>
          <w:u w:color="000000"/>
        </w:rPr>
        <w:t>NedMec</w:t>
      </w:r>
      <w:proofErr w:type="spellEnd"/>
      <w:r w:rsidR="002047E7" w:rsidRPr="001D694C">
        <w:rPr>
          <w:rFonts w:ascii="Verdana" w:hAnsi="Verdana"/>
          <w:color w:val="000000"/>
          <w:sz w:val="18"/>
          <w:szCs w:val="18"/>
          <w:u w:color="000000"/>
        </w:rPr>
        <w:br/>
      </w:r>
      <w:hyperlink r:id="rId11" w:history="1">
        <w:r w:rsidR="00B41F15" w:rsidRPr="00B41F15">
          <w:rPr>
            <w:rStyle w:val="Hyperlink"/>
            <w:rFonts w:ascii="Verdana" w:eastAsia="Times New Roman" w:hAnsi="Verdana"/>
            <w:sz w:val="18"/>
            <w:szCs w:val="18"/>
          </w:rPr>
          <w:t>metc@nedmec.nl</w:t>
        </w:r>
      </w:hyperlink>
      <w:r w:rsidR="00B41F15">
        <w:t xml:space="preserve"> </w:t>
      </w:r>
    </w:p>
    <w:p w14:paraId="19DCDCAF" w14:textId="77777777" w:rsidR="008B5F66" w:rsidRPr="001D694C" w:rsidRDefault="008B5F66">
      <w:pPr>
        <w:tabs>
          <w:tab w:val="left" w:pos="284"/>
        </w:tabs>
        <w:spacing w:line="320" w:lineRule="exact"/>
        <w:outlineLvl w:val="0"/>
        <w:rPr>
          <w:rFonts w:ascii="Verdana" w:eastAsia="Arial Unicode MS" w:hAnsi="Verdana"/>
          <w:color w:val="000000"/>
          <w:sz w:val="18"/>
          <w:szCs w:val="18"/>
          <w:u w:color="000000"/>
          <w:lang w:val="en-US"/>
        </w:rPr>
      </w:pPr>
    </w:p>
    <w:p w14:paraId="490AEF3A" w14:textId="77777777" w:rsidR="00E84FD0" w:rsidRPr="001D694C" w:rsidRDefault="00A96D1C">
      <w:pPr>
        <w:tabs>
          <w:tab w:val="left" w:pos="284"/>
        </w:tabs>
        <w:spacing w:line="320" w:lineRule="exact"/>
        <w:outlineLvl w:val="0"/>
        <w:rPr>
          <w:rFonts w:ascii="Verdana" w:eastAsia="Arial Unicode MS" w:hAnsi="Verdana"/>
          <w:color w:val="000000"/>
          <w:sz w:val="18"/>
          <w:szCs w:val="18"/>
          <w:u w:color="000000"/>
          <w:lang w:val="en-US"/>
        </w:rPr>
      </w:pPr>
      <w:r w:rsidRPr="001D694C">
        <w:rPr>
          <w:rFonts w:ascii="Verdana" w:hAnsi="Verdana"/>
          <w:noProof/>
          <w:color w:val="000000"/>
          <w:sz w:val="18"/>
          <w:szCs w:val="18"/>
          <w:u w:color="000000"/>
          <w:lang w:val="nl-NL" w:eastAsia="nl-NL"/>
        </w:rPr>
        <w:drawing>
          <wp:anchor distT="57150" distB="57150" distL="57150" distR="57150" simplePos="0" relativeHeight="251657728" behindDoc="0" locked="0" layoutInCell="1" allowOverlap="1" wp14:anchorId="08D6C96A" wp14:editId="32F99331">
            <wp:simplePos x="0" y="0"/>
            <wp:positionH relativeFrom="margin">
              <wp:posOffset>-720090</wp:posOffset>
            </wp:positionH>
            <wp:positionV relativeFrom="line">
              <wp:posOffset>635</wp:posOffset>
            </wp:positionV>
            <wp:extent cx="571500" cy="114300"/>
            <wp:effectExtent l="0" t="0" r="0" b="0"/>
            <wp:wrapSquare wrapText="bothSides"/>
            <wp:docPr id="4" name="Afbeelding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image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114300"/>
                    </a:xfrm>
                    <a:prstGeom prst="rect">
                      <a:avLst/>
                    </a:prstGeom>
                    <a:noFill/>
                    <a:ln w="12700">
                      <a:noFill/>
                      <a:miter lim="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4B500B7" w14:textId="77777777" w:rsidR="0035708A" w:rsidRPr="001D694C" w:rsidRDefault="0035708A" w:rsidP="0035708A">
      <w:pPr>
        <w:tabs>
          <w:tab w:val="left" w:pos="284"/>
        </w:tabs>
        <w:spacing w:line="320" w:lineRule="exact"/>
        <w:outlineLvl w:val="0"/>
        <w:rPr>
          <w:rFonts w:ascii="Verdana" w:eastAsia="Arial Unicode MS" w:hAnsi="Verdana" w:cs="Arial"/>
          <w:sz w:val="18"/>
          <w:szCs w:val="18"/>
          <w:u w:color="000000"/>
        </w:rPr>
      </w:pPr>
      <w:r w:rsidRPr="001D694C">
        <w:rPr>
          <w:rFonts w:ascii="Verdana" w:hAnsi="Verdana"/>
          <w:sz w:val="18"/>
          <w:szCs w:val="18"/>
          <w:u w:color="000000"/>
        </w:rPr>
        <w:t xml:space="preserve">Date </w:t>
      </w:r>
      <w:r w:rsidRPr="001D694C">
        <w:rPr>
          <w:rFonts w:ascii="Verdana" w:hAnsi="Verdana"/>
          <w:sz w:val="18"/>
          <w:szCs w:val="18"/>
        </w:rPr>
        <w:t xml:space="preserve">  </w:t>
      </w:r>
      <w:sdt>
        <w:sdtPr>
          <w:rPr>
            <w:rFonts w:ascii="Verdana" w:eastAsiaTheme="majorEastAsia" w:hAnsi="Verdana" w:cs="Arial"/>
            <w:sz w:val="18"/>
            <w:szCs w:val="18"/>
          </w:rPr>
          <w:alias w:val="Date"/>
          <w:id w:val="805429517"/>
          <w:placeholder>
            <w:docPart w:val="53AF87572A88483B865CD62CAB0410EB"/>
          </w:placeholder>
          <w:showingPlcHdr/>
          <w:dataBinding w:prefixMappings="xmlns:ns0='http://schemas.microsoft.com/office/2006/coverPageProps'" w:xpath="/ns0:CoverPageProperties[1]/ns0:PublishDate[1]" w:storeItemID="{55AF091B-3C7A-41E3-B477-F2FDAA23CFDA}"/>
          <w:date>
            <w:lid w:val="en-GB"/>
            <w:storeMappedDataAs w:val="dateTime"/>
            <w:calendar w:val="gregorian"/>
          </w:date>
        </w:sdtPr>
        <w:sdtEndPr/>
        <w:sdtContent>
          <w:r w:rsidRPr="001D694C">
            <w:rPr>
              <w:rFonts w:ascii="Verdana" w:hAnsi="Verdana"/>
              <w:sz w:val="18"/>
              <w:szCs w:val="18"/>
            </w:rPr>
            <w:t>[Select date]</w:t>
          </w:r>
        </w:sdtContent>
      </w:sdt>
    </w:p>
    <w:p w14:paraId="0EE95CE0" w14:textId="77777777" w:rsidR="00A6614D" w:rsidRPr="001D694C" w:rsidRDefault="00A6614D" w:rsidP="00A6614D">
      <w:pPr>
        <w:tabs>
          <w:tab w:val="left" w:pos="284"/>
        </w:tabs>
        <w:spacing w:line="320" w:lineRule="exact"/>
        <w:outlineLvl w:val="0"/>
        <w:rPr>
          <w:rFonts w:ascii="Verdana" w:eastAsia="Arial Unicode MS" w:hAnsi="Verdana"/>
          <w:color w:val="000000"/>
          <w:sz w:val="18"/>
          <w:szCs w:val="18"/>
          <w:u w:color="000000"/>
        </w:rPr>
      </w:pPr>
    </w:p>
    <w:p w14:paraId="299CC289" w14:textId="77777777" w:rsidR="008B5F66" w:rsidRPr="001D694C" w:rsidRDefault="008B5F66" w:rsidP="00A6614D">
      <w:pPr>
        <w:tabs>
          <w:tab w:val="left" w:pos="284"/>
        </w:tabs>
        <w:spacing w:line="320" w:lineRule="exact"/>
        <w:outlineLvl w:val="0"/>
        <w:rPr>
          <w:rFonts w:ascii="Verdana" w:eastAsia="Arial Unicode MS" w:hAnsi="Verdana"/>
          <w:color w:val="000000"/>
          <w:sz w:val="18"/>
          <w:szCs w:val="18"/>
          <w:u w:color="000000"/>
        </w:rPr>
      </w:pPr>
    </w:p>
    <w:p w14:paraId="7DDFCE58" w14:textId="77777777" w:rsidR="00E84FD0" w:rsidRPr="001D694C" w:rsidRDefault="00E84FD0" w:rsidP="00A6614D">
      <w:pPr>
        <w:tabs>
          <w:tab w:val="left" w:pos="284"/>
        </w:tabs>
        <w:spacing w:line="320" w:lineRule="exact"/>
        <w:outlineLvl w:val="0"/>
        <w:rPr>
          <w:rFonts w:ascii="Verdana" w:eastAsia="Arial Unicode MS" w:hAnsi="Verdana"/>
          <w:color w:val="000000"/>
          <w:sz w:val="18"/>
          <w:szCs w:val="18"/>
          <w:u w:color="000000"/>
        </w:rPr>
      </w:pPr>
      <w:r w:rsidRPr="001D694C">
        <w:rPr>
          <w:rFonts w:ascii="Verdana" w:hAnsi="Verdana"/>
          <w:b/>
          <w:color w:val="000000"/>
          <w:sz w:val="18"/>
          <w:szCs w:val="18"/>
          <w:u w:color="000000"/>
        </w:rPr>
        <w:t>RE: Response to questions from the MREC dated (NL</w:t>
      </w:r>
      <w:r w:rsidRPr="001D694C">
        <w:rPr>
          <w:rFonts w:ascii="Verdana" w:hAnsi="Verdana"/>
          <w:b/>
          <w:color w:val="000000"/>
          <w:sz w:val="18"/>
          <w:szCs w:val="18"/>
          <w:highlight w:val="yellow"/>
          <w:u w:color="000000"/>
        </w:rPr>
        <w:t>xxxxx.xxx.xx</w:t>
      </w:r>
      <w:r w:rsidRPr="001D694C">
        <w:rPr>
          <w:rFonts w:ascii="Verdana" w:hAnsi="Verdana"/>
          <w:b/>
          <w:color w:val="000000"/>
          <w:sz w:val="18"/>
          <w:szCs w:val="18"/>
          <w:u w:color="000000"/>
        </w:rPr>
        <w:t xml:space="preserve">, MREC </w:t>
      </w:r>
      <w:r w:rsidRPr="001D694C">
        <w:rPr>
          <w:rFonts w:ascii="Verdana" w:hAnsi="Verdana"/>
          <w:b/>
          <w:color w:val="000000"/>
          <w:sz w:val="18"/>
          <w:szCs w:val="18"/>
          <w:highlight w:val="yellow"/>
          <w:u w:color="000000"/>
        </w:rPr>
        <w:t>xx/xxx</w:t>
      </w:r>
      <w:r w:rsidRPr="001D694C">
        <w:rPr>
          <w:rFonts w:ascii="Verdana" w:hAnsi="Verdana"/>
          <w:b/>
          <w:color w:val="000000"/>
          <w:sz w:val="18"/>
          <w:szCs w:val="18"/>
          <w:u w:color="000000"/>
        </w:rPr>
        <w:t>)</w:t>
      </w:r>
    </w:p>
    <w:p w14:paraId="0DFBF83D" w14:textId="77777777" w:rsidR="00A6614D" w:rsidRPr="001D694C" w:rsidRDefault="00A6614D">
      <w:pPr>
        <w:tabs>
          <w:tab w:val="left" w:pos="284"/>
        </w:tabs>
        <w:spacing w:line="320" w:lineRule="exact"/>
        <w:outlineLvl w:val="0"/>
        <w:rPr>
          <w:rFonts w:ascii="Verdana" w:eastAsia="Arial Unicode MS" w:hAnsi="Verdana"/>
          <w:color w:val="000000"/>
          <w:sz w:val="18"/>
          <w:szCs w:val="18"/>
          <w:u w:color="000000"/>
        </w:rPr>
      </w:pPr>
    </w:p>
    <w:p w14:paraId="166EEFCA" w14:textId="77777777" w:rsidR="00A6614D" w:rsidRPr="001D694C" w:rsidRDefault="00A6614D">
      <w:pPr>
        <w:tabs>
          <w:tab w:val="left" w:pos="284"/>
        </w:tabs>
        <w:spacing w:line="320" w:lineRule="exact"/>
        <w:outlineLvl w:val="0"/>
        <w:rPr>
          <w:rFonts w:ascii="Verdana" w:eastAsia="Arial Unicode MS" w:hAnsi="Verdana"/>
          <w:color w:val="000000"/>
          <w:sz w:val="18"/>
          <w:szCs w:val="18"/>
          <w:u w:color="000000"/>
        </w:rPr>
      </w:pPr>
      <w:bookmarkStart w:id="0" w:name="_GoBack"/>
      <w:bookmarkEnd w:id="0"/>
    </w:p>
    <w:p w14:paraId="38F1D1A1" w14:textId="77777777" w:rsidR="00827B42" w:rsidRPr="001D694C" w:rsidRDefault="00E84FD0">
      <w:pPr>
        <w:tabs>
          <w:tab w:val="left" w:pos="284"/>
        </w:tabs>
        <w:spacing w:line="320" w:lineRule="exact"/>
        <w:outlineLvl w:val="0"/>
        <w:rPr>
          <w:rFonts w:ascii="Verdana" w:eastAsia="Arial Unicode MS" w:hAnsi="Verdana" w:cs="Arial"/>
          <w:color w:val="000000"/>
          <w:sz w:val="18"/>
          <w:szCs w:val="18"/>
          <w:u w:color="000000"/>
        </w:rPr>
      </w:pPr>
      <w:r w:rsidRPr="001D694C">
        <w:rPr>
          <w:rFonts w:ascii="Verdana" w:hAnsi="Verdana"/>
          <w:color w:val="000000"/>
          <w:sz w:val="18"/>
          <w:szCs w:val="18"/>
          <w:u w:color="000000"/>
        </w:rPr>
        <w:t xml:space="preserve">Dear MREC members, </w:t>
      </w:r>
    </w:p>
    <w:p w14:paraId="3003DEA3" w14:textId="77777777" w:rsidR="00827B42" w:rsidRPr="001D694C" w:rsidRDefault="00827B42">
      <w:pPr>
        <w:tabs>
          <w:tab w:val="left" w:pos="284"/>
        </w:tabs>
        <w:spacing w:line="320" w:lineRule="exact"/>
        <w:outlineLvl w:val="0"/>
        <w:rPr>
          <w:rFonts w:ascii="Verdana" w:eastAsia="Arial Unicode MS" w:hAnsi="Verdana" w:cs="Arial"/>
          <w:color w:val="000000"/>
          <w:sz w:val="18"/>
          <w:szCs w:val="18"/>
          <w:u w:color="000000"/>
        </w:rPr>
      </w:pPr>
    </w:p>
    <w:p w14:paraId="1F80E231" w14:textId="1DC9A5BD" w:rsidR="00E84FD0" w:rsidRPr="001D694C" w:rsidRDefault="00335253">
      <w:pPr>
        <w:tabs>
          <w:tab w:val="left" w:pos="284"/>
        </w:tabs>
        <w:spacing w:line="320" w:lineRule="exact"/>
        <w:outlineLvl w:val="0"/>
        <w:rPr>
          <w:rFonts w:ascii="Verdana" w:eastAsia="Arial Unicode MS" w:hAnsi="Verdana" w:cs="Arial"/>
          <w:color w:val="000000"/>
          <w:sz w:val="18"/>
          <w:szCs w:val="18"/>
          <w:u w:color="000000"/>
        </w:rPr>
      </w:pPr>
      <w:r w:rsidRPr="001D694C">
        <w:rPr>
          <w:rFonts w:ascii="Verdana" w:hAnsi="Verdana"/>
          <w:color w:val="000000"/>
          <w:sz w:val="18"/>
          <w:szCs w:val="18"/>
          <w:u w:color="000000"/>
        </w:rPr>
        <w:t xml:space="preserve">You are hereby receiving my response to your questions and comments dated </w:t>
      </w:r>
      <w:r w:rsidRPr="001D694C">
        <w:rPr>
          <w:rFonts w:ascii="Verdana" w:hAnsi="Verdana"/>
          <w:color w:val="000000"/>
          <w:sz w:val="18"/>
          <w:szCs w:val="18"/>
          <w:highlight w:val="yellow"/>
          <w:u w:color="000000"/>
        </w:rPr>
        <w:t>dd-mm-yyyy</w:t>
      </w:r>
      <w:r w:rsidRPr="001D694C">
        <w:rPr>
          <w:rFonts w:ascii="Verdana" w:hAnsi="Verdana"/>
          <w:color w:val="000000"/>
          <w:sz w:val="18"/>
          <w:szCs w:val="18"/>
          <w:u w:color="000000"/>
        </w:rPr>
        <w:t>, relating to the study entitled ‘</w:t>
      </w:r>
      <w:r w:rsidRPr="001D694C">
        <w:rPr>
          <w:rFonts w:ascii="Verdana" w:hAnsi="Verdana"/>
          <w:i/>
          <w:color w:val="000000"/>
          <w:sz w:val="18"/>
          <w:szCs w:val="18"/>
          <w:u w:color="000000"/>
        </w:rPr>
        <w:t>full study title</w:t>
      </w:r>
      <w:r w:rsidRPr="001D694C">
        <w:rPr>
          <w:rFonts w:ascii="Verdana" w:hAnsi="Verdana"/>
          <w:color w:val="000000"/>
          <w:sz w:val="18"/>
          <w:szCs w:val="18"/>
          <w:u w:color="000000"/>
        </w:rPr>
        <w:t>’, registered under NL</w:t>
      </w:r>
      <w:r w:rsidRPr="001D694C">
        <w:rPr>
          <w:rFonts w:ascii="Verdana" w:hAnsi="Verdana"/>
          <w:color w:val="000000"/>
          <w:sz w:val="18"/>
          <w:szCs w:val="18"/>
          <w:highlight w:val="yellow"/>
          <w:u w:color="000000"/>
        </w:rPr>
        <w:t>xxxxx.xxx.xx</w:t>
      </w:r>
      <w:r w:rsidRPr="001D694C">
        <w:rPr>
          <w:rFonts w:ascii="Verdana" w:hAnsi="Verdana"/>
          <w:color w:val="000000"/>
          <w:sz w:val="18"/>
          <w:szCs w:val="18"/>
          <w:u w:color="000000"/>
        </w:rPr>
        <w:t>.</w:t>
      </w:r>
    </w:p>
    <w:p w14:paraId="2E723683" w14:textId="77777777" w:rsidR="002867C9" w:rsidRPr="001D694C" w:rsidRDefault="002867C9" w:rsidP="002867C9">
      <w:pPr>
        <w:tabs>
          <w:tab w:val="left" w:pos="284"/>
        </w:tabs>
        <w:spacing w:line="320" w:lineRule="exact"/>
        <w:outlineLvl w:val="0"/>
        <w:rPr>
          <w:rFonts w:ascii="Verdana" w:eastAsia="Arial Unicode MS" w:hAnsi="Verdana" w:cs="Arial"/>
          <w:i/>
          <w:color w:val="000000"/>
          <w:sz w:val="18"/>
          <w:szCs w:val="18"/>
          <w:u w:color="000000"/>
        </w:rPr>
      </w:pPr>
      <w:r w:rsidRPr="001D694C">
        <w:rPr>
          <w:rFonts w:ascii="Verdana" w:hAnsi="Verdana"/>
          <w:i/>
          <w:color w:val="000000"/>
          <w:sz w:val="18"/>
          <w:szCs w:val="18"/>
          <w:u w:color="000000"/>
        </w:rPr>
        <w:t>(Only studies submitted after 1 March 2006 have an NL number.)</w:t>
      </w:r>
    </w:p>
    <w:p w14:paraId="6EA208B8" w14:textId="77777777" w:rsidR="002867C9" w:rsidRPr="001D694C" w:rsidRDefault="002867C9" w:rsidP="002867C9">
      <w:pPr>
        <w:spacing w:line="320" w:lineRule="exact"/>
        <w:rPr>
          <w:rFonts w:ascii="Verdana" w:hAnsi="Verdana" w:cs="Arial"/>
          <w:sz w:val="18"/>
          <w:szCs w:val="18"/>
        </w:rPr>
      </w:pPr>
    </w:p>
    <w:p w14:paraId="59355F79" w14:textId="5BE8110F" w:rsidR="002867C9" w:rsidRPr="001D694C" w:rsidRDefault="003644CC" w:rsidP="002867C9">
      <w:pPr>
        <w:spacing w:line="320" w:lineRule="exact"/>
        <w:rPr>
          <w:rFonts w:ascii="Verdana" w:hAnsi="Verdana" w:cs="Arial"/>
          <w:i/>
          <w:sz w:val="18"/>
          <w:szCs w:val="18"/>
        </w:rPr>
      </w:pPr>
      <w:r w:rsidRPr="001D694C">
        <w:rPr>
          <w:rFonts w:ascii="Verdana" w:hAnsi="Verdana"/>
          <w:i/>
          <w:sz w:val="18"/>
          <w:szCs w:val="18"/>
          <w:highlight w:val="yellow"/>
        </w:rPr>
        <w:t>[Free space for possible explanation on the most important changes and/or any enclosed additional documentation. The item-by-item response to the MREC’s questions can be added in Annex II.]</w:t>
      </w:r>
      <w:r w:rsidRPr="001D694C">
        <w:rPr>
          <w:rFonts w:ascii="Verdana" w:hAnsi="Verdana"/>
          <w:i/>
          <w:sz w:val="18"/>
          <w:szCs w:val="18"/>
        </w:rPr>
        <w:t xml:space="preserve"> </w:t>
      </w:r>
    </w:p>
    <w:p w14:paraId="6F9C7CB2" w14:textId="77777777" w:rsidR="002867C9" w:rsidRPr="001D694C" w:rsidRDefault="002867C9" w:rsidP="002867C9">
      <w:pPr>
        <w:tabs>
          <w:tab w:val="left" w:pos="284"/>
        </w:tabs>
        <w:spacing w:line="320" w:lineRule="exact"/>
        <w:outlineLvl w:val="0"/>
        <w:rPr>
          <w:rFonts w:ascii="Verdana" w:eastAsia="Arial Unicode MS" w:hAnsi="Verdana" w:cs="Arial"/>
          <w:color w:val="000000"/>
          <w:sz w:val="18"/>
          <w:szCs w:val="18"/>
          <w:u w:color="000000"/>
        </w:rPr>
      </w:pPr>
    </w:p>
    <w:p w14:paraId="635E27D4" w14:textId="7B7D9EC1" w:rsidR="002047E7" w:rsidRPr="001D694C" w:rsidRDefault="002047E7" w:rsidP="002047E7">
      <w:pPr>
        <w:tabs>
          <w:tab w:val="left" w:pos="284"/>
        </w:tabs>
        <w:spacing w:line="276" w:lineRule="auto"/>
        <w:outlineLvl w:val="0"/>
        <w:rPr>
          <w:rFonts w:ascii="Verdana" w:eastAsia="Arial Unicode MS" w:hAnsi="Verdana" w:cs="Arial"/>
          <w:color w:val="000000"/>
          <w:sz w:val="18"/>
          <w:szCs w:val="18"/>
          <w:u w:color="000000"/>
        </w:rPr>
      </w:pPr>
      <w:r w:rsidRPr="002047E7">
        <w:rPr>
          <w:rFonts w:ascii="Verdana" w:hAnsi="Verdana"/>
          <w:color w:val="000000"/>
          <w:sz w:val="18"/>
          <w:szCs w:val="18"/>
          <w:u w:color="000000"/>
        </w:rPr>
        <w:t>Enclosed are the</w:t>
      </w:r>
      <w:r w:rsidRPr="006B7FB6">
        <w:rPr>
          <w:rFonts w:ascii="Verdana" w:hAnsi="Verdana"/>
          <w:color w:val="000000"/>
          <w:sz w:val="18"/>
          <w:szCs w:val="18"/>
          <w:u w:color="000000"/>
        </w:rPr>
        <w:t xml:space="preserve"> documents </w:t>
      </w:r>
      <w:r w:rsidRPr="001D694C">
        <w:rPr>
          <w:rFonts w:ascii="Verdana" w:hAnsi="Verdana"/>
          <w:color w:val="000000"/>
          <w:sz w:val="18"/>
          <w:szCs w:val="18"/>
          <w:u w:color="000000"/>
        </w:rPr>
        <w:t xml:space="preserve">related to the amendment. For a list of documents submitted, please refer to annex I. </w:t>
      </w:r>
    </w:p>
    <w:p w14:paraId="07D12243" w14:textId="77777777" w:rsidR="003A5FF7" w:rsidRPr="001D694C" w:rsidRDefault="003A5FF7">
      <w:pPr>
        <w:tabs>
          <w:tab w:val="left" w:pos="284"/>
        </w:tabs>
        <w:spacing w:line="320" w:lineRule="exact"/>
        <w:outlineLvl w:val="0"/>
        <w:rPr>
          <w:rFonts w:ascii="Verdana" w:eastAsia="Arial Unicode MS" w:hAnsi="Verdana" w:cs="Arial"/>
          <w:color w:val="000000"/>
          <w:sz w:val="18"/>
          <w:szCs w:val="18"/>
          <w:u w:color="000000"/>
        </w:rPr>
      </w:pPr>
    </w:p>
    <w:p w14:paraId="7D1C0FA5" w14:textId="5DB28C86" w:rsidR="009965FD" w:rsidRPr="001D694C" w:rsidRDefault="009965FD">
      <w:pPr>
        <w:tabs>
          <w:tab w:val="left" w:pos="284"/>
        </w:tabs>
        <w:spacing w:line="320" w:lineRule="exact"/>
        <w:outlineLvl w:val="0"/>
        <w:rPr>
          <w:rFonts w:ascii="Verdana" w:eastAsia="Arial Unicode MS" w:hAnsi="Verdana" w:cs="Arial"/>
          <w:color w:val="000000"/>
          <w:sz w:val="18"/>
          <w:szCs w:val="18"/>
          <w:u w:color="000000"/>
        </w:rPr>
      </w:pPr>
      <w:r w:rsidRPr="001D694C">
        <w:rPr>
          <w:rFonts w:ascii="Verdana" w:hAnsi="Verdana"/>
          <w:color w:val="000000"/>
          <w:sz w:val="18"/>
          <w:szCs w:val="18"/>
          <w:u w:color="000000"/>
        </w:rPr>
        <w:t>With this submission, I declare that all relevant documents from the research file referred to above have been signed by the relevant authorised persons. The original, signed documents are held by the sponsor.</w:t>
      </w:r>
    </w:p>
    <w:p w14:paraId="38912CB2" w14:textId="77777777" w:rsidR="009965FD" w:rsidRPr="001D694C" w:rsidRDefault="009965FD">
      <w:pPr>
        <w:tabs>
          <w:tab w:val="left" w:pos="284"/>
        </w:tabs>
        <w:spacing w:line="320" w:lineRule="exact"/>
        <w:outlineLvl w:val="0"/>
        <w:rPr>
          <w:rFonts w:ascii="Verdana" w:eastAsia="Arial Unicode MS" w:hAnsi="Verdana" w:cs="Arial"/>
          <w:color w:val="000000"/>
          <w:sz w:val="18"/>
          <w:szCs w:val="18"/>
          <w:u w:color="000000"/>
        </w:rPr>
      </w:pPr>
    </w:p>
    <w:p w14:paraId="346C76F7" w14:textId="77777777" w:rsidR="00E84FD0" w:rsidRPr="001D694C" w:rsidRDefault="00E84FD0">
      <w:pPr>
        <w:tabs>
          <w:tab w:val="left" w:pos="284"/>
        </w:tabs>
        <w:spacing w:line="320" w:lineRule="exact"/>
        <w:outlineLvl w:val="0"/>
        <w:rPr>
          <w:rFonts w:ascii="Verdana" w:eastAsia="Arial Unicode MS" w:hAnsi="Verdana" w:cs="Arial"/>
          <w:color w:val="000000"/>
          <w:sz w:val="18"/>
          <w:szCs w:val="18"/>
          <w:u w:color="000000"/>
        </w:rPr>
      </w:pPr>
      <w:r w:rsidRPr="001D694C">
        <w:rPr>
          <w:rFonts w:ascii="Verdana" w:hAnsi="Verdana"/>
          <w:color w:val="000000"/>
          <w:sz w:val="18"/>
          <w:szCs w:val="18"/>
          <w:u w:color="000000"/>
        </w:rPr>
        <w:t>Yours sincerely,</w:t>
      </w:r>
    </w:p>
    <w:p w14:paraId="401CB474" w14:textId="77777777" w:rsidR="00021C07" w:rsidRPr="001D694C" w:rsidRDefault="00021C07" w:rsidP="00021C07">
      <w:pPr>
        <w:tabs>
          <w:tab w:val="left" w:pos="284"/>
        </w:tabs>
        <w:spacing w:line="320" w:lineRule="exact"/>
        <w:outlineLvl w:val="0"/>
        <w:rPr>
          <w:rFonts w:ascii="Verdana" w:eastAsia="Arial Unicode MS" w:hAnsi="Verdana" w:cs="Arial"/>
          <w:i/>
          <w:color w:val="000000"/>
          <w:sz w:val="18"/>
          <w:szCs w:val="18"/>
          <w:u w:color="000000"/>
        </w:rPr>
      </w:pPr>
    </w:p>
    <w:p w14:paraId="28438E00" w14:textId="77777777" w:rsidR="00021C07" w:rsidRPr="001D694C" w:rsidRDefault="00021C07" w:rsidP="00021C07">
      <w:pPr>
        <w:tabs>
          <w:tab w:val="left" w:pos="284"/>
        </w:tabs>
        <w:spacing w:line="320" w:lineRule="exact"/>
        <w:outlineLvl w:val="0"/>
        <w:rPr>
          <w:rFonts w:ascii="Verdana" w:eastAsia="Arial Unicode MS" w:hAnsi="Verdana" w:cs="Arial"/>
          <w:i/>
          <w:color w:val="000000"/>
          <w:sz w:val="18"/>
          <w:szCs w:val="18"/>
          <w:u w:color="000000"/>
        </w:rPr>
      </w:pPr>
      <w:r w:rsidRPr="001D694C">
        <w:rPr>
          <w:rFonts w:ascii="Verdana" w:hAnsi="Verdana"/>
          <w:i/>
          <w:color w:val="000000"/>
          <w:sz w:val="18"/>
          <w:szCs w:val="18"/>
          <w:u w:color="000000"/>
        </w:rPr>
        <w:t>Name and signature</w:t>
      </w:r>
    </w:p>
    <w:p w14:paraId="42AB50E5" w14:textId="77777777" w:rsidR="00021C07" w:rsidRPr="001D694C" w:rsidRDefault="00021C07">
      <w:pPr>
        <w:tabs>
          <w:tab w:val="left" w:pos="284"/>
        </w:tabs>
        <w:spacing w:line="320" w:lineRule="exact"/>
        <w:outlineLvl w:val="0"/>
        <w:rPr>
          <w:rFonts w:ascii="Verdana" w:eastAsia="Arial Unicode MS" w:hAnsi="Verdana" w:cs="Arial"/>
          <w:i/>
          <w:color w:val="000000"/>
          <w:sz w:val="18"/>
          <w:szCs w:val="18"/>
          <w:u w:color="000000"/>
        </w:rPr>
      </w:pPr>
      <w:r w:rsidRPr="001D694C">
        <w:rPr>
          <w:rFonts w:ascii="Verdana" w:hAnsi="Verdana"/>
          <w:b/>
          <w:i/>
          <w:color w:val="000000"/>
          <w:sz w:val="18"/>
          <w:szCs w:val="18"/>
          <w:u w:color="000000"/>
        </w:rPr>
        <w:t>Applicant / contact person</w:t>
      </w:r>
      <w:r w:rsidRPr="001D694C">
        <w:rPr>
          <w:rFonts w:ascii="Verdana" w:hAnsi="Verdana"/>
          <w:i/>
          <w:color w:val="000000"/>
          <w:sz w:val="18"/>
          <w:szCs w:val="18"/>
          <w:u w:color="000000"/>
        </w:rPr>
        <w:tab/>
      </w:r>
      <w:r w:rsidRPr="001D694C">
        <w:rPr>
          <w:rFonts w:ascii="Verdana" w:hAnsi="Verdana"/>
          <w:i/>
          <w:color w:val="000000"/>
          <w:sz w:val="18"/>
          <w:szCs w:val="18"/>
          <w:u w:color="000000"/>
        </w:rPr>
        <w:tab/>
      </w:r>
      <w:r w:rsidRPr="001D694C">
        <w:rPr>
          <w:rFonts w:ascii="Verdana" w:hAnsi="Verdana"/>
          <w:i/>
          <w:color w:val="000000"/>
          <w:sz w:val="18"/>
          <w:szCs w:val="18"/>
          <w:u w:color="000000"/>
        </w:rPr>
        <w:tab/>
      </w:r>
      <w:r w:rsidRPr="001D694C">
        <w:rPr>
          <w:rFonts w:ascii="Verdana" w:hAnsi="Verdana"/>
          <w:i/>
          <w:color w:val="000000"/>
          <w:sz w:val="18"/>
          <w:szCs w:val="18"/>
          <w:u w:color="000000"/>
        </w:rPr>
        <w:tab/>
        <w:t xml:space="preserve">_____________________________ </w:t>
      </w:r>
    </w:p>
    <w:p w14:paraId="414B3230" w14:textId="77777777" w:rsidR="00021C07" w:rsidRPr="001D694C" w:rsidRDefault="00021C07" w:rsidP="00021C07">
      <w:pPr>
        <w:tabs>
          <w:tab w:val="left" w:pos="284"/>
        </w:tabs>
        <w:spacing w:line="320" w:lineRule="exact"/>
        <w:outlineLvl w:val="0"/>
        <w:rPr>
          <w:rFonts w:ascii="Verdana" w:eastAsia="Arial Unicode MS" w:hAnsi="Verdana" w:cs="Arial"/>
          <w:i/>
          <w:color w:val="000000"/>
          <w:sz w:val="18"/>
          <w:szCs w:val="18"/>
          <w:u w:color="000000"/>
        </w:rPr>
      </w:pPr>
      <w:r w:rsidRPr="001D694C">
        <w:rPr>
          <w:rFonts w:ascii="Verdana" w:hAnsi="Verdana"/>
          <w:i/>
          <w:color w:val="000000"/>
          <w:sz w:val="18"/>
          <w:szCs w:val="18"/>
          <w:u w:color="000000"/>
        </w:rPr>
        <w:t>Institution</w:t>
      </w:r>
    </w:p>
    <w:p w14:paraId="7CD142D6" w14:textId="77777777" w:rsidR="00021C07" w:rsidRPr="001D694C" w:rsidRDefault="00021C07" w:rsidP="00021C07">
      <w:pPr>
        <w:tabs>
          <w:tab w:val="left" w:pos="284"/>
        </w:tabs>
        <w:spacing w:line="320" w:lineRule="exact"/>
        <w:outlineLvl w:val="0"/>
        <w:rPr>
          <w:rFonts w:ascii="Verdana" w:eastAsia="Arial Unicode MS" w:hAnsi="Verdana" w:cs="Arial"/>
          <w:i/>
          <w:color w:val="000000"/>
          <w:sz w:val="18"/>
          <w:szCs w:val="18"/>
          <w:u w:color="000000"/>
        </w:rPr>
      </w:pPr>
      <w:r w:rsidRPr="001D694C">
        <w:rPr>
          <w:rFonts w:ascii="Verdana" w:hAnsi="Verdana"/>
          <w:i/>
          <w:color w:val="000000"/>
          <w:sz w:val="18"/>
          <w:szCs w:val="18"/>
          <w:u w:color="000000"/>
        </w:rPr>
        <w:t>Address</w:t>
      </w:r>
    </w:p>
    <w:p w14:paraId="02FDFF10" w14:textId="77777777" w:rsidR="00021C07" w:rsidRPr="001D694C" w:rsidRDefault="00021C07" w:rsidP="00021C07">
      <w:pPr>
        <w:tabs>
          <w:tab w:val="left" w:pos="284"/>
        </w:tabs>
        <w:spacing w:line="320" w:lineRule="exact"/>
        <w:outlineLvl w:val="0"/>
        <w:rPr>
          <w:rFonts w:ascii="Verdana" w:eastAsia="Arial Unicode MS" w:hAnsi="Verdana" w:cs="Arial"/>
          <w:i/>
          <w:color w:val="000000"/>
          <w:sz w:val="18"/>
          <w:szCs w:val="18"/>
          <w:u w:color="000000"/>
        </w:rPr>
      </w:pPr>
      <w:r w:rsidRPr="001D694C">
        <w:rPr>
          <w:rFonts w:ascii="Verdana" w:hAnsi="Verdana"/>
          <w:i/>
          <w:color w:val="000000"/>
          <w:sz w:val="18"/>
          <w:szCs w:val="18"/>
          <w:u w:color="000000"/>
        </w:rPr>
        <w:t>Division, Department</w:t>
      </w:r>
    </w:p>
    <w:p w14:paraId="652EAAE7" w14:textId="77777777" w:rsidR="00021C07" w:rsidRPr="001D694C" w:rsidRDefault="00021C07" w:rsidP="00021C07">
      <w:pPr>
        <w:tabs>
          <w:tab w:val="left" w:pos="284"/>
        </w:tabs>
        <w:spacing w:line="320" w:lineRule="exact"/>
        <w:outlineLvl w:val="0"/>
        <w:rPr>
          <w:rFonts w:ascii="Verdana" w:eastAsia="Arial Unicode MS" w:hAnsi="Verdana" w:cs="Arial"/>
          <w:i/>
          <w:color w:val="000000"/>
          <w:sz w:val="18"/>
          <w:szCs w:val="18"/>
          <w:u w:color="000000"/>
        </w:rPr>
      </w:pPr>
      <w:r w:rsidRPr="001D694C">
        <w:rPr>
          <w:rFonts w:ascii="Verdana" w:hAnsi="Verdana"/>
          <w:i/>
          <w:color w:val="000000"/>
          <w:sz w:val="18"/>
          <w:szCs w:val="18"/>
          <w:u w:color="000000"/>
        </w:rPr>
        <w:t>Internal mail no.</w:t>
      </w:r>
    </w:p>
    <w:p w14:paraId="4A5F528F" w14:textId="77777777" w:rsidR="00021C07" w:rsidRPr="001D694C" w:rsidRDefault="00021C07" w:rsidP="00021C07">
      <w:pPr>
        <w:tabs>
          <w:tab w:val="left" w:pos="284"/>
        </w:tabs>
        <w:spacing w:line="320" w:lineRule="exact"/>
        <w:outlineLvl w:val="0"/>
        <w:rPr>
          <w:rFonts w:ascii="Verdana" w:eastAsia="Arial Unicode MS" w:hAnsi="Verdana" w:cs="Arial"/>
          <w:i/>
          <w:color w:val="000000"/>
          <w:sz w:val="18"/>
          <w:szCs w:val="18"/>
          <w:u w:color="000000"/>
        </w:rPr>
      </w:pPr>
      <w:r w:rsidRPr="001D694C">
        <w:rPr>
          <w:rFonts w:ascii="Verdana" w:hAnsi="Verdana"/>
          <w:i/>
          <w:color w:val="000000"/>
          <w:sz w:val="18"/>
          <w:szCs w:val="18"/>
          <w:u w:color="000000"/>
        </w:rPr>
        <w:t>Telephone no.</w:t>
      </w:r>
    </w:p>
    <w:p w14:paraId="45EF2558" w14:textId="77777777" w:rsidR="00021C07" w:rsidRPr="001D694C" w:rsidRDefault="00021C07" w:rsidP="00021C07">
      <w:pPr>
        <w:tabs>
          <w:tab w:val="left" w:pos="284"/>
        </w:tabs>
        <w:spacing w:line="320" w:lineRule="exact"/>
        <w:outlineLvl w:val="0"/>
        <w:rPr>
          <w:rFonts w:ascii="Verdana" w:eastAsia="Arial Unicode MS" w:hAnsi="Verdana" w:cs="Arial"/>
          <w:i/>
          <w:color w:val="000000"/>
          <w:sz w:val="18"/>
          <w:szCs w:val="18"/>
          <w:u w:color="000000"/>
        </w:rPr>
      </w:pPr>
      <w:r w:rsidRPr="001D694C">
        <w:rPr>
          <w:rFonts w:ascii="Verdana" w:hAnsi="Verdana"/>
          <w:i/>
          <w:color w:val="000000"/>
          <w:sz w:val="18"/>
          <w:szCs w:val="18"/>
          <w:u w:color="000000"/>
        </w:rPr>
        <w:t>E-mail address</w:t>
      </w:r>
    </w:p>
    <w:p w14:paraId="0278824E" w14:textId="77777777" w:rsidR="00021C07" w:rsidRPr="001D694C" w:rsidRDefault="00021C07">
      <w:pPr>
        <w:tabs>
          <w:tab w:val="left" w:pos="284"/>
        </w:tabs>
        <w:spacing w:line="320" w:lineRule="exact"/>
        <w:outlineLvl w:val="0"/>
        <w:rPr>
          <w:rFonts w:ascii="Verdana" w:eastAsia="Arial Unicode MS" w:hAnsi="Verdana" w:cs="Arial"/>
          <w:i/>
          <w:color w:val="000000"/>
          <w:sz w:val="18"/>
          <w:szCs w:val="18"/>
          <w:u w:color="000000"/>
        </w:rPr>
      </w:pPr>
    </w:p>
    <w:p w14:paraId="642B9BF0" w14:textId="77777777" w:rsidR="006629C5" w:rsidRPr="001D694C" w:rsidRDefault="006629C5">
      <w:pPr>
        <w:tabs>
          <w:tab w:val="left" w:pos="284"/>
        </w:tabs>
        <w:spacing w:line="320" w:lineRule="exact"/>
        <w:outlineLvl w:val="0"/>
        <w:rPr>
          <w:rFonts w:ascii="Verdana" w:eastAsia="Arial Unicode MS" w:hAnsi="Verdana" w:cs="Arial"/>
          <w:i/>
          <w:color w:val="000000"/>
          <w:sz w:val="18"/>
          <w:szCs w:val="18"/>
          <w:u w:color="000000"/>
        </w:rPr>
      </w:pPr>
    </w:p>
    <w:p w14:paraId="43C3BB38" w14:textId="77777777" w:rsidR="001D694C" w:rsidRDefault="001D694C">
      <w:pPr>
        <w:rPr>
          <w:rFonts w:ascii="Verdana" w:hAnsi="Verdana"/>
          <w:i/>
          <w:color w:val="000000"/>
          <w:sz w:val="18"/>
          <w:szCs w:val="18"/>
          <w:u w:color="000000"/>
        </w:rPr>
      </w:pPr>
      <w:r>
        <w:rPr>
          <w:rFonts w:ascii="Verdana" w:hAnsi="Verdana"/>
          <w:i/>
          <w:color w:val="000000"/>
          <w:sz w:val="18"/>
          <w:szCs w:val="18"/>
          <w:u w:color="000000"/>
        </w:rPr>
        <w:br w:type="page"/>
      </w:r>
    </w:p>
    <w:p w14:paraId="780A2977" w14:textId="464442CE" w:rsidR="00021C07" w:rsidRPr="001D694C" w:rsidRDefault="00021C07">
      <w:pPr>
        <w:tabs>
          <w:tab w:val="left" w:pos="284"/>
        </w:tabs>
        <w:spacing w:line="320" w:lineRule="exact"/>
        <w:outlineLvl w:val="0"/>
        <w:rPr>
          <w:rFonts w:ascii="Verdana" w:eastAsia="Arial Unicode MS" w:hAnsi="Verdana" w:cs="Arial"/>
          <w:i/>
          <w:color w:val="000000"/>
          <w:sz w:val="18"/>
          <w:szCs w:val="18"/>
          <w:u w:color="000000"/>
        </w:rPr>
      </w:pPr>
      <w:r w:rsidRPr="001D694C">
        <w:rPr>
          <w:rFonts w:ascii="Verdana" w:hAnsi="Verdana"/>
          <w:i/>
          <w:color w:val="000000"/>
          <w:sz w:val="18"/>
          <w:szCs w:val="18"/>
          <w:u w:color="000000"/>
        </w:rPr>
        <w:lastRenderedPageBreak/>
        <w:t>Name and signature</w:t>
      </w:r>
    </w:p>
    <w:p w14:paraId="38E5C4EC" w14:textId="33A38E8E" w:rsidR="00021C07" w:rsidRPr="001D694C" w:rsidRDefault="00021C07">
      <w:pPr>
        <w:tabs>
          <w:tab w:val="left" w:pos="284"/>
        </w:tabs>
        <w:spacing w:line="320" w:lineRule="exact"/>
        <w:outlineLvl w:val="0"/>
        <w:rPr>
          <w:rFonts w:ascii="Verdana" w:eastAsia="Arial Unicode MS" w:hAnsi="Verdana" w:cs="Arial"/>
          <w:i/>
          <w:color w:val="000000"/>
          <w:sz w:val="18"/>
          <w:szCs w:val="18"/>
          <w:u w:color="000000"/>
        </w:rPr>
      </w:pPr>
      <w:r w:rsidRPr="001D694C">
        <w:rPr>
          <w:rFonts w:ascii="Verdana" w:hAnsi="Verdana"/>
          <w:b/>
          <w:i/>
          <w:color w:val="000000"/>
          <w:sz w:val="18"/>
          <w:szCs w:val="18"/>
          <w:u w:color="000000"/>
        </w:rPr>
        <w:t>Principal investigator</w:t>
      </w:r>
      <w:r w:rsidRPr="001D694C">
        <w:rPr>
          <w:rFonts w:ascii="Verdana" w:hAnsi="Verdana"/>
          <w:i/>
          <w:color w:val="000000"/>
          <w:sz w:val="18"/>
          <w:szCs w:val="18"/>
          <w:u w:color="000000"/>
        </w:rPr>
        <w:tab/>
      </w:r>
      <w:r w:rsidRPr="001D694C">
        <w:rPr>
          <w:rFonts w:ascii="Verdana" w:hAnsi="Verdana"/>
          <w:i/>
          <w:color w:val="000000"/>
          <w:sz w:val="18"/>
          <w:szCs w:val="18"/>
          <w:u w:color="000000"/>
        </w:rPr>
        <w:tab/>
      </w:r>
      <w:r w:rsidRPr="001D694C">
        <w:rPr>
          <w:rFonts w:ascii="Verdana" w:hAnsi="Verdana"/>
          <w:i/>
          <w:color w:val="000000"/>
          <w:sz w:val="18"/>
          <w:szCs w:val="18"/>
          <w:u w:color="000000"/>
        </w:rPr>
        <w:tab/>
      </w:r>
      <w:r w:rsidRPr="001D694C">
        <w:rPr>
          <w:rFonts w:ascii="Verdana" w:hAnsi="Verdana"/>
          <w:i/>
          <w:color w:val="000000"/>
          <w:sz w:val="18"/>
          <w:szCs w:val="18"/>
          <w:u w:color="000000"/>
        </w:rPr>
        <w:tab/>
        <w:t xml:space="preserve">_____________________________ </w:t>
      </w:r>
    </w:p>
    <w:p w14:paraId="61C073F7" w14:textId="77777777" w:rsidR="00021C07" w:rsidRPr="001D694C" w:rsidRDefault="00021C07" w:rsidP="00021C07">
      <w:pPr>
        <w:tabs>
          <w:tab w:val="left" w:pos="284"/>
        </w:tabs>
        <w:spacing w:line="320" w:lineRule="exact"/>
        <w:outlineLvl w:val="0"/>
        <w:rPr>
          <w:rFonts w:ascii="Verdana" w:eastAsia="Arial Unicode MS" w:hAnsi="Verdana" w:cs="Arial"/>
          <w:i/>
          <w:color w:val="000000"/>
          <w:sz w:val="18"/>
          <w:szCs w:val="18"/>
          <w:u w:color="000000"/>
        </w:rPr>
      </w:pPr>
      <w:r w:rsidRPr="001D694C">
        <w:rPr>
          <w:rFonts w:ascii="Verdana" w:hAnsi="Verdana"/>
          <w:i/>
          <w:color w:val="000000"/>
          <w:sz w:val="18"/>
          <w:szCs w:val="18"/>
          <w:u w:color="000000"/>
        </w:rPr>
        <w:t>Institution</w:t>
      </w:r>
    </w:p>
    <w:p w14:paraId="2F2DA997" w14:textId="77777777" w:rsidR="00021C07" w:rsidRPr="001D694C" w:rsidRDefault="00021C07" w:rsidP="00021C07">
      <w:pPr>
        <w:tabs>
          <w:tab w:val="left" w:pos="284"/>
        </w:tabs>
        <w:spacing w:line="320" w:lineRule="exact"/>
        <w:outlineLvl w:val="0"/>
        <w:rPr>
          <w:rFonts w:ascii="Verdana" w:eastAsia="Arial Unicode MS" w:hAnsi="Verdana" w:cs="Arial"/>
          <w:i/>
          <w:color w:val="000000"/>
          <w:sz w:val="18"/>
          <w:szCs w:val="18"/>
          <w:u w:color="000000"/>
        </w:rPr>
      </w:pPr>
      <w:r w:rsidRPr="001D694C">
        <w:rPr>
          <w:rFonts w:ascii="Verdana" w:hAnsi="Verdana"/>
          <w:i/>
          <w:color w:val="000000"/>
          <w:sz w:val="18"/>
          <w:szCs w:val="18"/>
          <w:u w:color="000000"/>
        </w:rPr>
        <w:t>Address</w:t>
      </w:r>
    </w:p>
    <w:p w14:paraId="05CFDE0D" w14:textId="77777777" w:rsidR="00021C07" w:rsidRPr="001D694C" w:rsidRDefault="00021C07" w:rsidP="00021C07">
      <w:pPr>
        <w:tabs>
          <w:tab w:val="left" w:pos="284"/>
        </w:tabs>
        <w:spacing w:line="320" w:lineRule="exact"/>
        <w:outlineLvl w:val="0"/>
        <w:rPr>
          <w:rFonts w:ascii="Verdana" w:eastAsia="Arial Unicode MS" w:hAnsi="Verdana" w:cs="Arial"/>
          <w:i/>
          <w:color w:val="000000"/>
          <w:sz w:val="18"/>
          <w:szCs w:val="18"/>
          <w:u w:color="000000"/>
        </w:rPr>
      </w:pPr>
      <w:r w:rsidRPr="001D694C">
        <w:rPr>
          <w:rFonts w:ascii="Verdana" w:hAnsi="Verdana"/>
          <w:i/>
          <w:color w:val="000000"/>
          <w:sz w:val="18"/>
          <w:szCs w:val="18"/>
          <w:u w:color="000000"/>
        </w:rPr>
        <w:t>Division, Department</w:t>
      </w:r>
    </w:p>
    <w:p w14:paraId="1286442F" w14:textId="77777777" w:rsidR="00021C07" w:rsidRPr="001D694C" w:rsidRDefault="00021C07" w:rsidP="00021C07">
      <w:pPr>
        <w:tabs>
          <w:tab w:val="left" w:pos="284"/>
        </w:tabs>
        <w:spacing w:line="320" w:lineRule="exact"/>
        <w:outlineLvl w:val="0"/>
        <w:rPr>
          <w:rFonts w:ascii="Verdana" w:eastAsia="Arial Unicode MS" w:hAnsi="Verdana" w:cs="Arial"/>
          <w:i/>
          <w:color w:val="000000"/>
          <w:sz w:val="18"/>
          <w:szCs w:val="18"/>
          <w:u w:color="000000"/>
        </w:rPr>
      </w:pPr>
      <w:r w:rsidRPr="001D694C">
        <w:rPr>
          <w:rFonts w:ascii="Verdana" w:hAnsi="Verdana"/>
          <w:i/>
          <w:color w:val="000000"/>
          <w:sz w:val="18"/>
          <w:szCs w:val="18"/>
          <w:u w:color="000000"/>
        </w:rPr>
        <w:t>Internal mail no.</w:t>
      </w:r>
    </w:p>
    <w:p w14:paraId="43F2800A" w14:textId="77777777" w:rsidR="00021C07" w:rsidRPr="001D694C" w:rsidRDefault="00021C07" w:rsidP="00021C07">
      <w:pPr>
        <w:tabs>
          <w:tab w:val="left" w:pos="284"/>
        </w:tabs>
        <w:spacing w:line="320" w:lineRule="exact"/>
        <w:outlineLvl w:val="0"/>
        <w:rPr>
          <w:rFonts w:ascii="Verdana" w:eastAsia="Arial Unicode MS" w:hAnsi="Verdana" w:cs="Arial"/>
          <w:i/>
          <w:color w:val="000000"/>
          <w:sz w:val="18"/>
          <w:szCs w:val="18"/>
          <w:u w:color="000000"/>
        </w:rPr>
      </w:pPr>
      <w:r w:rsidRPr="001D694C">
        <w:rPr>
          <w:rFonts w:ascii="Verdana" w:hAnsi="Verdana"/>
          <w:i/>
          <w:color w:val="000000"/>
          <w:sz w:val="18"/>
          <w:szCs w:val="18"/>
          <w:u w:color="000000"/>
        </w:rPr>
        <w:t>Telephone no.</w:t>
      </w:r>
    </w:p>
    <w:p w14:paraId="4926C59E" w14:textId="77777777" w:rsidR="00021C07" w:rsidRPr="001D694C" w:rsidRDefault="00021C07" w:rsidP="00021C07">
      <w:pPr>
        <w:tabs>
          <w:tab w:val="left" w:pos="284"/>
        </w:tabs>
        <w:spacing w:line="320" w:lineRule="exact"/>
        <w:outlineLvl w:val="0"/>
        <w:rPr>
          <w:rFonts w:ascii="Verdana" w:eastAsia="Arial Unicode MS" w:hAnsi="Verdana" w:cs="Arial"/>
          <w:i/>
          <w:color w:val="000000"/>
          <w:sz w:val="18"/>
          <w:szCs w:val="18"/>
          <w:u w:color="000000"/>
        </w:rPr>
      </w:pPr>
      <w:r w:rsidRPr="001D694C">
        <w:rPr>
          <w:rFonts w:ascii="Verdana" w:hAnsi="Verdana"/>
          <w:i/>
          <w:color w:val="000000"/>
          <w:sz w:val="18"/>
          <w:szCs w:val="18"/>
          <w:u w:color="000000"/>
        </w:rPr>
        <w:t>E-mail address</w:t>
      </w:r>
    </w:p>
    <w:p w14:paraId="6F780AE6" w14:textId="77777777" w:rsidR="00021C07" w:rsidRPr="001D694C" w:rsidRDefault="00021C07">
      <w:pPr>
        <w:tabs>
          <w:tab w:val="left" w:pos="284"/>
        </w:tabs>
        <w:spacing w:line="320" w:lineRule="exact"/>
        <w:outlineLvl w:val="0"/>
        <w:rPr>
          <w:rFonts w:ascii="Verdana" w:eastAsia="Arial Unicode MS" w:hAnsi="Verdana" w:cs="Arial"/>
          <w:i/>
          <w:color w:val="000000"/>
          <w:sz w:val="18"/>
          <w:szCs w:val="18"/>
          <w:u w:color="000000"/>
        </w:rPr>
      </w:pPr>
    </w:p>
    <w:p w14:paraId="6B4704DA" w14:textId="77777777" w:rsidR="00BF3D16" w:rsidRPr="001D694C" w:rsidRDefault="00BF3D16">
      <w:pPr>
        <w:tabs>
          <w:tab w:val="left" w:pos="284"/>
        </w:tabs>
        <w:spacing w:line="320" w:lineRule="exact"/>
        <w:outlineLvl w:val="0"/>
        <w:rPr>
          <w:rFonts w:ascii="Verdana" w:eastAsia="Arial Unicode MS" w:hAnsi="Verdana" w:cs="Arial"/>
          <w:color w:val="000000"/>
          <w:sz w:val="18"/>
          <w:szCs w:val="18"/>
          <w:u w:color="000000"/>
        </w:rPr>
      </w:pPr>
    </w:p>
    <w:p w14:paraId="1E91FD3C" w14:textId="77777777" w:rsidR="00BF3D16" w:rsidRPr="001D694C" w:rsidRDefault="00BF3D16">
      <w:pPr>
        <w:tabs>
          <w:tab w:val="left" w:pos="284"/>
        </w:tabs>
        <w:spacing w:line="320" w:lineRule="exact"/>
        <w:outlineLvl w:val="0"/>
        <w:rPr>
          <w:rFonts w:ascii="Verdana" w:eastAsia="Arial Unicode MS" w:hAnsi="Verdana" w:cs="Arial"/>
          <w:color w:val="000000"/>
          <w:sz w:val="18"/>
          <w:szCs w:val="18"/>
          <w:u w:color="000000"/>
        </w:rPr>
      </w:pPr>
    </w:p>
    <w:p w14:paraId="61AC98C6" w14:textId="5C43B2C4" w:rsidR="003A5FF7" w:rsidRPr="001D694C" w:rsidRDefault="00E752C7" w:rsidP="001D694C">
      <w:pPr>
        <w:numPr>
          <w:ilvl w:val="0"/>
          <w:numId w:val="23"/>
        </w:numPr>
        <w:tabs>
          <w:tab w:val="left" w:pos="284"/>
        </w:tabs>
        <w:spacing w:line="276" w:lineRule="auto"/>
        <w:outlineLvl w:val="0"/>
        <w:rPr>
          <w:rFonts w:ascii="Verdana" w:eastAsia="Arial Unicode MS" w:hAnsi="Verdana" w:cs="Arial"/>
          <w:color w:val="000000"/>
          <w:sz w:val="18"/>
          <w:szCs w:val="18"/>
          <w:u w:color="000000"/>
        </w:rPr>
      </w:pPr>
      <w:r w:rsidRPr="001D694C">
        <w:rPr>
          <w:rFonts w:ascii="Verdana" w:hAnsi="Verdana"/>
          <w:color w:val="000000"/>
          <w:sz w:val="18"/>
          <w:szCs w:val="18"/>
          <w:u w:color="000000"/>
        </w:rPr>
        <w:t>Annex I: List of documents submitted to the MREC</w:t>
      </w:r>
    </w:p>
    <w:p w14:paraId="79EDD2D3" w14:textId="77777777" w:rsidR="001D694C" w:rsidRPr="001D694C" w:rsidRDefault="001D694C" w:rsidP="001D694C">
      <w:pPr>
        <w:numPr>
          <w:ilvl w:val="0"/>
          <w:numId w:val="23"/>
        </w:numPr>
        <w:tabs>
          <w:tab w:val="left" w:pos="284"/>
        </w:tabs>
        <w:spacing w:line="276" w:lineRule="auto"/>
        <w:outlineLvl w:val="0"/>
        <w:rPr>
          <w:rFonts w:ascii="Verdana" w:hAnsi="Verdana"/>
          <w:color w:val="000000"/>
          <w:sz w:val="18"/>
          <w:szCs w:val="18"/>
          <w:u w:color="000000"/>
        </w:rPr>
      </w:pPr>
      <w:r w:rsidRPr="001D694C">
        <w:rPr>
          <w:rFonts w:ascii="Verdana" w:hAnsi="Verdana"/>
          <w:color w:val="000000"/>
          <w:sz w:val="18"/>
          <w:szCs w:val="18"/>
          <w:u w:color="000000"/>
        </w:rPr>
        <w:t xml:space="preserve">Annex II: </w:t>
      </w:r>
      <w:r w:rsidRPr="001D694C">
        <w:rPr>
          <w:rFonts w:ascii="Verdana" w:hAnsi="Verdana"/>
          <w:color w:val="000000"/>
          <w:sz w:val="18"/>
          <w:szCs w:val="18"/>
          <w:highlight w:val="yellow"/>
          <w:u w:color="000000"/>
        </w:rPr>
        <w:t xml:space="preserve">Item-by-item response to the MREC’s questions and comments dated </w:t>
      </w:r>
      <w:proofErr w:type="spellStart"/>
      <w:r w:rsidRPr="001D694C">
        <w:rPr>
          <w:rFonts w:ascii="Verdana" w:hAnsi="Verdana"/>
          <w:color w:val="000000"/>
          <w:sz w:val="18"/>
          <w:szCs w:val="18"/>
          <w:highlight w:val="yellow"/>
          <w:u w:color="000000"/>
        </w:rPr>
        <w:t>dd</w:t>
      </w:r>
      <w:proofErr w:type="spellEnd"/>
      <w:r w:rsidRPr="001D694C">
        <w:rPr>
          <w:rFonts w:ascii="Verdana" w:hAnsi="Verdana"/>
          <w:color w:val="000000"/>
          <w:sz w:val="18"/>
          <w:szCs w:val="18"/>
          <w:highlight w:val="yellow"/>
          <w:u w:color="000000"/>
        </w:rPr>
        <w:t>-mm-</w:t>
      </w:r>
      <w:proofErr w:type="spellStart"/>
      <w:r w:rsidRPr="001D694C">
        <w:rPr>
          <w:rFonts w:ascii="Verdana" w:hAnsi="Verdana"/>
          <w:color w:val="000000"/>
          <w:sz w:val="18"/>
          <w:szCs w:val="18"/>
          <w:highlight w:val="yellow"/>
          <w:u w:color="000000"/>
        </w:rPr>
        <w:t>yyyy</w:t>
      </w:r>
      <w:proofErr w:type="spellEnd"/>
    </w:p>
    <w:p w14:paraId="0B0273E8" w14:textId="5EE62409" w:rsidR="001D694C" w:rsidRPr="001D694C" w:rsidRDefault="001D694C" w:rsidP="001D694C">
      <w:pPr>
        <w:tabs>
          <w:tab w:val="left" w:pos="284"/>
        </w:tabs>
        <w:spacing w:line="320" w:lineRule="exact"/>
        <w:ind w:left="720"/>
        <w:outlineLvl w:val="0"/>
        <w:rPr>
          <w:rFonts w:ascii="Verdana" w:eastAsia="Arial Unicode MS" w:hAnsi="Verdana" w:cs="Arial"/>
          <w:color w:val="000000"/>
          <w:sz w:val="18"/>
          <w:szCs w:val="18"/>
          <w:u w:color="000000"/>
        </w:rPr>
      </w:pPr>
      <w:r w:rsidRPr="001D694C">
        <w:rPr>
          <w:rFonts w:ascii="Verdana" w:hAnsi="Verdana"/>
          <w:color w:val="000000"/>
          <w:sz w:val="18"/>
          <w:szCs w:val="18"/>
          <w:u w:color="000000"/>
        </w:rPr>
        <w:br w:type="page"/>
      </w:r>
    </w:p>
    <w:p w14:paraId="356DC3B0" w14:textId="0305A7C9" w:rsidR="00E84FD0" w:rsidRPr="001D694C" w:rsidRDefault="003A5FF7" w:rsidP="00371E55">
      <w:pPr>
        <w:pStyle w:val="Lijstalinea"/>
        <w:tabs>
          <w:tab w:val="left" w:pos="284"/>
        </w:tabs>
        <w:spacing w:line="320" w:lineRule="exact"/>
        <w:ind w:left="0"/>
        <w:outlineLvl w:val="0"/>
        <w:rPr>
          <w:rFonts w:ascii="Verdana" w:eastAsia="Arial Unicode MS" w:hAnsi="Verdana" w:cs="Arial"/>
          <w:color w:val="000000"/>
          <w:sz w:val="18"/>
          <w:szCs w:val="18"/>
          <w:u w:color="000000"/>
        </w:rPr>
      </w:pPr>
      <w:r w:rsidRPr="001D694C">
        <w:rPr>
          <w:rFonts w:ascii="Verdana" w:hAnsi="Verdana"/>
          <w:b/>
          <w:color w:val="000000"/>
          <w:sz w:val="18"/>
          <w:szCs w:val="18"/>
          <w:u w:color="000000"/>
        </w:rPr>
        <w:lastRenderedPageBreak/>
        <w:t>Annex I: List of documents submitted to the MREC</w:t>
      </w:r>
    </w:p>
    <w:p w14:paraId="4EF91605" w14:textId="77777777" w:rsidR="003C048C" w:rsidRPr="001D694C" w:rsidRDefault="003C048C" w:rsidP="003C048C">
      <w:pPr>
        <w:tabs>
          <w:tab w:val="left" w:pos="284"/>
        </w:tabs>
        <w:spacing w:line="320" w:lineRule="exact"/>
        <w:outlineLvl w:val="0"/>
        <w:rPr>
          <w:rFonts w:ascii="Verdana" w:eastAsia="Arial Unicode MS" w:hAnsi="Verdana"/>
          <w:color w:val="000000"/>
          <w:sz w:val="18"/>
          <w:szCs w:val="18"/>
          <w:u w:color="000000"/>
        </w:rPr>
      </w:pPr>
    </w:p>
    <w:p w14:paraId="477F9877" w14:textId="6D6C57FB" w:rsidR="004512A2" w:rsidRPr="001D694C" w:rsidRDefault="004512A2" w:rsidP="00371E55">
      <w:pPr>
        <w:tabs>
          <w:tab w:val="left" w:pos="284"/>
        </w:tabs>
        <w:spacing w:line="276" w:lineRule="auto"/>
        <w:outlineLvl w:val="0"/>
        <w:rPr>
          <w:rFonts w:ascii="Verdana" w:eastAsia="Arial Unicode MS" w:hAnsi="Verdana" w:cs="Arial"/>
          <w:color w:val="000000"/>
          <w:sz w:val="18"/>
          <w:szCs w:val="18"/>
          <w:u w:color="000000"/>
        </w:rPr>
      </w:pPr>
      <w:r w:rsidRPr="001D694C">
        <w:rPr>
          <w:rFonts w:ascii="Verdana" w:hAnsi="Verdana"/>
          <w:color w:val="000000"/>
          <w:sz w:val="18"/>
          <w:szCs w:val="18"/>
          <w:u w:color="000000"/>
        </w:rPr>
        <w:t xml:space="preserve">In the table below you can indicate which documents are contained on the CD/DVD-ROM, including version numbers and/or dates. If a document is not applicable, the line concerned can be removed from the table. The period for review will start when the MREC has received a complete response. The lay-out of the list of documents submitted must be the same as below; see also </w:t>
      </w:r>
      <w:hyperlink r:id="rId13" w:history="1">
        <w:r w:rsidR="00371E55" w:rsidRPr="00597AE3">
          <w:rPr>
            <w:rStyle w:val="Hyperlink"/>
            <w:rFonts w:ascii="Verdana" w:eastAsia="Times New Roman" w:hAnsi="Verdana"/>
            <w:sz w:val="18"/>
            <w:szCs w:val="18"/>
            <w:u w:color="000000"/>
          </w:rPr>
          <w:t>https://www.nedmec.nl/en/method-of-submission</w:t>
        </w:r>
      </w:hyperlink>
      <w:r w:rsidR="00371E55">
        <w:rPr>
          <w:rFonts w:ascii="Verdana" w:hAnsi="Verdana"/>
          <w:color w:val="000000"/>
          <w:sz w:val="18"/>
          <w:szCs w:val="18"/>
          <w:u w:color="000000"/>
        </w:rPr>
        <w:t xml:space="preserve"> </w:t>
      </w:r>
      <w:r w:rsidR="00371E55" w:rsidRPr="00635E64">
        <w:rPr>
          <w:rFonts w:ascii="Verdana" w:hAnsi="Verdana"/>
          <w:color w:val="000000"/>
          <w:sz w:val="18"/>
          <w:szCs w:val="18"/>
          <w:u w:color="000000"/>
        </w:rPr>
        <w:t xml:space="preserve"> </w:t>
      </w:r>
      <w:r w:rsidR="00371E55">
        <w:rPr>
          <w:rFonts w:ascii="Verdana" w:hAnsi="Verdana"/>
          <w:color w:val="000000"/>
          <w:sz w:val="18"/>
          <w:szCs w:val="18"/>
          <w:u w:color="000000"/>
        </w:rPr>
        <w:br/>
      </w:r>
    </w:p>
    <w:p w14:paraId="0508F5AF" w14:textId="306A1CD1" w:rsidR="004512A2" w:rsidRPr="001D694C" w:rsidRDefault="004512A2" w:rsidP="004512A2">
      <w:pPr>
        <w:spacing w:line="276" w:lineRule="auto"/>
        <w:rPr>
          <w:rFonts w:ascii="Verdana" w:eastAsia="Arial Unicode MS" w:hAnsi="Verdana" w:cs="Arial"/>
          <w:color w:val="000000"/>
          <w:sz w:val="18"/>
          <w:szCs w:val="18"/>
          <w:u w:color="000000"/>
        </w:rPr>
      </w:pPr>
      <w:r w:rsidRPr="001D694C">
        <w:rPr>
          <w:rFonts w:ascii="Verdana" w:hAnsi="Verdana"/>
          <w:color w:val="000000"/>
          <w:sz w:val="18"/>
          <w:szCs w:val="18"/>
          <w:u w:color="000000"/>
        </w:rPr>
        <w:t>If the study concerns research with a medicinal product or research with a medical device, you will need to submit more documents. The extra documents are marked as follows in the table below:</w:t>
      </w:r>
    </w:p>
    <w:p w14:paraId="43C5F5FE" w14:textId="77777777" w:rsidR="004512A2" w:rsidRPr="001D694C" w:rsidRDefault="004512A2" w:rsidP="004512A2">
      <w:pPr>
        <w:spacing w:line="276" w:lineRule="auto"/>
        <w:rPr>
          <w:rFonts w:ascii="Verdana" w:eastAsia="Arial Unicode MS" w:hAnsi="Verdana" w:cs="Arial"/>
          <w:i/>
          <w:color w:val="000000"/>
          <w:sz w:val="18"/>
          <w:szCs w:val="18"/>
          <w:u w:color="000000"/>
        </w:rPr>
      </w:pPr>
      <w:r w:rsidRPr="001D694C">
        <w:rPr>
          <w:rFonts w:ascii="Verdana" w:hAnsi="Verdana"/>
          <w:b/>
          <w:i/>
          <w:color w:val="000000"/>
          <w:sz w:val="18"/>
          <w:szCs w:val="18"/>
          <w:u w:color="000000"/>
        </w:rPr>
        <w:t>*</w:t>
      </w:r>
      <w:r w:rsidRPr="001D694C">
        <w:rPr>
          <w:rFonts w:ascii="Verdana" w:hAnsi="Verdana"/>
          <w:i/>
          <w:color w:val="000000"/>
          <w:sz w:val="18"/>
          <w:szCs w:val="18"/>
          <w:u w:color="000000"/>
        </w:rPr>
        <w:t xml:space="preserve"> for research with a medicinal product and cell therapy</w:t>
      </w:r>
    </w:p>
    <w:p w14:paraId="1C7AECB0" w14:textId="77777777" w:rsidR="004512A2" w:rsidRPr="001D694C" w:rsidRDefault="004512A2" w:rsidP="004512A2">
      <w:pPr>
        <w:spacing w:line="276" w:lineRule="auto"/>
        <w:rPr>
          <w:rFonts w:ascii="Verdana" w:eastAsia="Arial Unicode MS" w:hAnsi="Verdana" w:cs="Arial"/>
          <w:i/>
          <w:color w:val="000000"/>
          <w:sz w:val="18"/>
          <w:szCs w:val="18"/>
          <w:u w:color="000000"/>
        </w:rPr>
      </w:pPr>
      <w:r w:rsidRPr="001D694C">
        <w:rPr>
          <w:rFonts w:ascii="Verdana" w:hAnsi="Verdana"/>
          <w:b/>
          <w:i/>
          <w:color w:val="000000"/>
          <w:sz w:val="18"/>
          <w:szCs w:val="18"/>
          <w:u w:color="000000"/>
        </w:rPr>
        <w:t>**</w:t>
      </w:r>
      <w:r w:rsidRPr="001D694C">
        <w:rPr>
          <w:rFonts w:ascii="Verdana" w:hAnsi="Verdana"/>
          <w:i/>
          <w:color w:val="000000"/>
          <w:sz w:val="18"/>
          <w:szCs w:val="18"/>
          <w:u w:color="000000"/>
        </w:rPr>
        <w:t xml:space="preserve"> for research with a </w:t>
      </w:r>
      <w:r w:rsidRPr="001D694C">
        <w:rPr>
          <w:rFonts w:ascii="Verdana" w:hAnsi="Verdana"/>
          <w:i/>
          <w:sz w:val="18"/>
          <w:szCs w:val="18"/>
          <w:u w:color="000000"/>
        </w:rPr>
        <w:t xml:space="preserve">medical device </w:t>
      </w:r>
      <w:r w:rsidRPr="001D694C">
        <w:rPr>
          <w:rFonts w:ascii="Verdana" w:hAnsi="Verdana"/>
          <w:i/>
          <w:color w:val="000000"/>
          <w:sz w:val="18"/>
          <w:szCs w:val="18"/>
          <w:u w:color="000000"/>
        </w:rPr>
        <w:br/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0"/>
        <w:gridCol w:w="3656"/>
        <w:gridCol w:w="1985"/>
        <w:gridCol w:w="2126"/>
      </w:tblGrid>
      <w:tr w:rsidR="004512A2" w:rsidRPr="001D694C" w14:paraId="1AED47C3" w14:textId="77777777" w:rsidTr="00AC4235">
        <w:trPr>
          <w:cantSplit/>
          <w:trHeight w:val="353"/>
          <w:tblHeader/>
        </w:trPr>
        <w:tc>
          <w:tcPr>
            <w:tcW w:w="880" w:type="dxa"/>
            <w:shd w:val="clear" w:color="auto" w:fill="B0B3B2"/>
            <w:vAlign w:val="center"/>
          </w:tcPr>
          <w:p w14:paraId="32D6E67E" w14:textId="77777777" w:rsidR="004512A2" w:rsidRPr="001D694C" w:rsidRDefault="004512A2" w:rsidP="00E35FCE">
            <w:pPr>
              <w:tabs>
                <w:tab w:val="left" w:pos="284"/>
              </w:tabs>
              <w:spacing w:line="320" w:lineRule="exact"/>
              <w:ind w:left="-108"/>
              <w:outlineLvl w:val="0"/>
              <w:rPr>
                <w:rFonts w:ascii="Verdana" w:eastAsia="Arial Unicode MS" w:hAnsi="Verdana" w:cs="Arial"/>
                <w:b/>
                <w:color w:val="000000"/>
                <w:sz w:val="18"/>
                <w:szCs w:val="18"/>
                <w:u w:color="000000"/>
              </w:rPr>
            </w:pPr>
            <w:r w:rsidRPr="001D694C">
              <w:rPr>
                <w:rFonts w:ascii="Verdana" w:hAnsi="Verdana"/>
                <w:b/>
                <w:color w:val="000000"/>
                <w:sz w:val="18"/>
                <w:szCs w:val="18"/>
                <w:u w:color="000000"/>
              </w:rPr>
              <w:t>Section</w:t>
            </w:r>
          </w:p>
        </w:tc>
        <w:tc>
          <w:tcPr>
            <w:tcW w:w="3656" w:type="dxa"/>
            <w:shd w:val="clear" w:color="auto" w:fill="B0B3B2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79553F58" w14:textId="77777777" w:rsidR="004512A2" w:rsidRPr="001D694C" w:rsidRDefault="004512A2" w:rsidP="00E35FCE">
            <w:pPr>
              <w:tabs>
                <w:tab w:val="left" w:pos="284"/>
              </w:tabs>
              <w:spacing w:line="320" w:lineRule="exact"/>
              <w:outlineLvl w:val="0"/>
              <w:rPr>
                <w:rFonts w:ascii="Verdana" w:eastAsia="Arial Unicode MS" w:hAnsi="Verdana" w:cs="Arial"/>
                <w:b/>
                <w:color w:val="000000"/>
                <w:sz w:val="18"/>
                <w:szCs w:val="18"/>
                <w:u w:color="000000"/>
              </w:rPr>
            </w:pPr>
            <w:r w:rsidRPr="001D694C">
              <w:rPr>
                <w:rFonts w:ascii="Verdana" w:hAnsi="Verdana"/>
                <w:b/>
                <w:color w:val="000000"/>
                <w:sz w:val="18"/>
                <w:szCs w:val="18"/>
                <w:u w:color="000000"/>
              </w:rPr>
              <w:t>Document</w:t>
            </w:r>
          </w:p>
        </w:tc>
        <w:tc>
          <w:tcPr>
            <w:tcW w:w="1985" w:type="dxa"/>
            <w:shd w:val="clear" w:color="auto" w:fill="B0B3B2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566C0F6C" w14:textId="77777777" w:rsidR="004512A2" w:rsidRPr="001D694C" w:rsidRDefault="004512A2" w:rsidP="00E35FCE">
            <w:pPr>
              <w:tabs>
                <w:tab w:val="left" w:pos="284"/>
              </w:tabs>
              <w:spacing w:line="320" w:lineRule="exact"/>
              <w:outlineLvl w:val="0"/>
              <w:rPr>
                <w:rFonts w:ascii="Verdana" w:eastAsia="Arial Unicode MS" w:hAnsi="Verdana" w:cs="Arial"/>
                <w:b/>
                <w:color w:val="000000"/>
                <w:sz w:val="18"/>
                <w:szCs w:val="18"/>
                <w:u w:color="000000"/>
              </w:rPr>
            </w:pPr>
            <w:r w:rsidRPr="001D694C">
              <w:rPr>
                <w:rFonts w:ascii="Verdana" w:hAnsi="Verdana"/>
                <w:b/>
                <w:color w:val="000000"/>
                <w:sz w:val="18"/>
                <w:szCs w:val="18"/>
                <w:u w:color="000000"/>
              </w:rPr>
              <w:t>Version/date</w:t>
            </w:r>
          </w:p>
        </w:tc>
        <w:tc>
          <w:tcPr>
            <w:tcW w:w="2126" w:type="dxa"/>
            <w:shd w:val="clear" w:color="auto" w:fill="B0B3B2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0A989733" w14:textId="77777777" w:rsidR="004512A2" w:rsidRPr="001D694C" w:rsidRDefault="004512A2" w:rsidP="00E35FCE">
            <w:pPr>
              <w:tabs>
                <w:tab w:val="left" w:pos="284"/>
              </w:tabs>
              <w:spacing w:line="320" w:lineRule="exact"/>
              <w:outlineLvl w:val="0"/>
              <w:rPr>
                <w:rFonts w:ascii="Verdana" w:eastAsia="Arial Unicode MS" w:hAnsi="Verdana" w:cs="Arial"/>
                <w:b/>
                <w:color w:val="000000"/>
                <w:sz w:val="18"/>
                <w:szCs w:val="18"/>
                <w:u w:color="000000"/>
              </w:rPr>
            </w:pPr>
            <w:r w:rsidRPr="001D694C">
              <w:rPr>
                <w:rFonts w:ascii="Verdana" w:hAnsi="Verdana"/>
                <w:b/>
                <w:color w:val="000000"/>
                <w:sz w:val="18"/>
                <w:szCs w:val="18"/>
                <w:u w:color="000000"/>
              </w:rPr>
              <w:t>Comments</w:t>
            </w:r>
          </w:p>
        </w:tc>
      </w:tr>
      <w:tr w:rsidR="004512A2" w:rsidRPr="001D694C" w14:paraId="7DA8E95F" w14:textId="77777777" w:rsidTr="00E35FCE">
        <w:trPr>
          <w:cantSplit/>
          <w:trHeight w:val="353"/>
        </w:trPr>
        <w:tc>
          <w:tcPr>
            <w:tcW w:w="8647" w:type="dxa"/>
            <w:gridSpan w:val="4"/>
            <w:shd w:val="clear" w:color="auto" w:fill="F2F2F2" w:themeFill="background1" w:themeFillShade="F2"/>
            <w:vAlign w:val="center"/>
          </w:tcPr>
          <w:p w14:paraId="1BE6BB37" w14:textId="77777777" w:rsidR="004512A2" w:rsidRPr="001D694C" w:rsidRDefault="004512A2" w:rsidP="00E35FCE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1D694C">
              <w:rPr>
                <w:rFonts w:ascii="Verdana" w:hAnsi="Verdana"/>
                <w:b/>
                <w:sz w:val="18"/>
                <w:szCs w:val="18"/>
              </w:rPr>
              <w:t>A. Correspondence</w:t>
            </w:r>
          </w:p>
        </w:tc>
      </w:tr>
      <w:tr w:rsidR="004512A2" w:rsidRPr="001D694C" w14:paraId="26E51764" w14:textId="77777777" w:rsidTr="00AC4235">
        <w:trPr>
          <w:cantSplit/>
          <w:trHeight w:val="353"/>
        </w:trPr>
        <w:tc>
          <w:tcPr>
            <w:tcW w:w="880" w:type="dxa"/>
            <w:shd w:val="clear" w:color="auto" w:fill="FFFFFF"/>
          </w:tcPr>
          <w:p w14:paraId="540DCAC9" w14:textId="77777777" w:rsidR="004512A2" w:rsidRPr="001D694C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</w:rPr>
            </w:pPr>
            <w:r w:rsidRPr="001D694C">
              <w:rPr>
                <w:rFonts w:ascii="Verdana" w:hAnsi="Verdana"/>
                <w:sz w:val="18"/>
                <w:szCs w:val="18"/>
              </w:rPr>
              <w:t>A1</w:t>
            </w:r>
          </w:p>
        </w:tc>
        <w:tc>
          <w:tcPr>
            <w:tcW w:w="365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02962CD" w14:textId="77777777" w:rsidR="004512A2" w:rsidRPr="001D694C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</w:rPr>
            </w:pPr>
            <w:r w:rsidRPr="001D694C">
              <w:rPr>
                <w:rFonts w:ascii="Verdana" w:hAnsi="Verdana"/>
                <w:color w:val="000000"/>
                <w:sz w:val="18"/>
                <w:szCs w:val="18"/>
              </w:rPr>
              <w:t>Cover letter</w:t>
            </w:r>
          </w:p>
        </w:tc>
        <w:tc>
          <w:tcPr>
            <w:tcW w:w="1985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EC02DE3" w14:textId="77777777" w:rsidR="004512A2" w:rsidRPr="001D694C" w:rsidRDefault="004512A2" w:rsidP="00E35FCE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DAD2804" w14:textId="77777777" w:rsidR="004512A2" w:rsidRPr="001D694C" w:rsidRDefault="004512A2" w:rsidP="00E35FCE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512A2" w:rsidRPr="001D694C" w14:paraId="7AEB5E17" w14:textId="77777777" w:rsidTr="00AC4235">
        <w:trPr>
          <w:cantSplit/>
          <w:trHeight w:val="353"/>
        </w:trPr>
        <w:tc>
          <w:tcPr>
            <w:tcW w:w="880" w:type="dxa"/>
            <w:shd w:val="clear" w:color="auto" w:fill="FFFFFF"/>
          </w:tcPr>
          <w:p w14:paraId="3DBF2D92" w14:textId="77777777" w:rsidR="004512A2" w:rsidRPr="001D694C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</w:rPr>
            </w:pPr>
            <w:r w:rsidRPr="001D694C">
              <w:rPr>
                <w:rFonts w:ascii="Verdana" w:hAnsi="Verdana"/>
                <w:sz w:val="18"/>
                <w:szCs w:val="18"/>
              </w:rPr>
              <w:t>A2</w:t>
            </w:r>
          </w:p>
        </w:tc>
        <w:tc>
          <w:tcPr>
            <w:tcW w:w="365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A441680" w14:textId="77777777" w:rsidR="004512A2" w:rsidRPr="001D694C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</w:rPr>
            </w:pPr>
            <w:r w:rsidRPr="001D694C">
              <w:rPr>
                <w:rFonts w:ascii="Verdana" w:hAnsi="Verdana"/>
                <w:color w:val="000000"/>
                <w:sz w:val="18"/>
                <w:szCs w:val="18"/>
              </w:rPr>
              <w:t>Authorisation from the sponsor if the submitting party is not the sponsor</w:t>
            </w:r>
          </w:p>
        </w:tc>
        <w:tc>
          <w:tcPr>
            <w:tcW w:w="1985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1200BE2" w14:textId="77777777" w:rsidR="004512A2" w:rsidRPr="001D694C" w:rsidRDefault="004512A2" w:rsidP="00E35FCE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574BFB5" w14:textId="77777777" w:rsidR="004512A2" w:rsidRPr="001D694C" w:rsidRDefault="004512A2" w:rsidP="00E35FCE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512A2" w:rsidRPr="001D694C" w14:paraId="37262842" w14:textId="77777777" w:rsidTr="00AC4235">
        <w:trPr>
          <w:cantSplit/>
          <w:trHeight w:val="353"/>
        </w:trPr>
        <w:tc>
          <w:tcPr>
            <w:tcW w:w="880" w:type="dxa"/>
            <w:shd w:val="clear" w:color="auto" w:fill="FFFFFF"/>
          </w:tcPr>
          <w:p w14:paraId="3285824E" w14:textId="77777777" w:rsidR="004512A2" w:rsidRPr="001D694C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</w:rPr>
            </w:pPr>
            <w:r w:rsidRPr="001D694C">
              <w:rPr>
                <w:rFonts w:ascii="Verdana" w:hAnsi="Verdana"/>
                <w:sz w:val="18"/>
                <w:szCs w:val="18"/>
              </w:rPr>
              <w:t>A3 *</w:t>
            </w:r>
          </w:p>
        </w:tc>
        <w:tc>
          <w:tcPr>
            <w:tcW w:w="365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6E4BE2E" w14:textId="77777777" w:rsidR="004512A2" w:rsidRPr="001D694C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</w:rPr>
            </w:pPr>
            <w:r w:rsidRPr="001D694C">
              <w:rPr>
                <w:rFonts w:ascii="Verdana" w:hAnsi="Verdana"/>
                <w:color w:val="000000"/>
                <w:sz w:val="18"/>
                <w:szCs w:val="18"/>
              </w:rPr>
              <w:t>Confirmation of receipt of EudraCT number</w:t>
            </w:r>
          </w:p>
        </w:tc>
        <w:tc>
          <w:tcPr>
            <w:tcW w:w="1985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060CE5D" w14:textId="77777777" w:rsidR="004512A2" w:rsidRPr="001D694C" w:rsidRDefault="004512A2" w:rsidP="00E35FCE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CD9B5F4" w14:textId="77777777" w:rsidR="004512A2" w:rsidRPr="001D694C" w:rsidRDefault="004512A2" w:rsidP="00E35FCE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512A2" w:rsidRPr="001D694C" w14:paraId="22D7B627" w14:textId="77777777" w:rsidTr="00E35FCE">
        <w:trPr>
          <w:cantSplit/>
          <w:trHeight w:val="353"/>
        </w:trPr>
        <w:tc>
          <w:tcPr>
            <w:tcW w:w="8647" w:type="dxa"/>
            <w:gridSpan w:val="4"/>
            <w:shd w:val="clear" w:color="auto" w:fill="F2F2F2" w:themeFill="background1" w:themeFillShade="F2"/>
            <w:vAlign w:val="center"/>
          </w:tcPr>
          <w:p w14:paraId="4DE344EA" w14:textId="77777777" w:rsidR="004512A2" w:rsidRPr="001D694C" w:rsidRDefault="004512A2" w:rsidP="00E35FCE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1D694C">
              <w:rPr>
                <w:rFonts w:ascii="Verdana" w:hAnsi="Verdana"/>
                <w:b/>
                <w:sz w:val="18"/>
                <w:szCs w:val="18"/>
              </w:rPr>
              <w:t>B. Forms</w:t>
            </w:r>
          </w:p>
        </w:tc>
      </w:tr>
      <w:tr w:rsidR="004512A2" w:rsidRPr="001D694C" w14:paraId="7C5AA7CD" w14:textId="77777777" w:rsidTr="00AC4235">
        <w:trPr>
          <w:cantSplit/>
          <w:trHeight w:val="353"/>
        </w:trPr>
        <w:tc>
          <w:tcPr>
            <w:tcW w:w="880" w:type="dxa"/>
            <w:shd w:val="clear" w:color="auto" w:fill="FFFFFF"/>
          </w:tcPr>
          <w:p w14:paraId="4873B449" w14:textId="77777777" w:rsidR="004512A2" w:rsidRPr="001D694C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</w:rPr>
            </w:pPr>
            <w:r w:rsidRPr="001D694C">
              <w:rPr>
                <w:rFonts w:ascii="Verdana" w:hAnsi="Verdana"/>
                <w:sz w:val="18"/>
                <w:szCs w:val="18"/>
              </w:rPr>
              <w:t>B1</w:t>
            </w:r>
          </w:p>
        </w:tc>
        <w:tc>
          <w:tcPr>
            <w:tcW w:w="365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9D81E40" w14:textId="77777777" w:rsidR="004512A2" w:rsidRPr="001D694C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</w:rPr>
            </w:pPr>
            <w:r w:rsidRPr="001D694C">
              <w:rPr>
                <w:rFonts w:ascii="Verdana" w:hAnsi="Verdana"/>
                <w:color w:val="000000"/>
                <w:sz w:val="18"/>
                <w:szCs w:val="18"/>
              </w:rPr>
              <w:t>ABR form</w:t>
            </w:r>
          </w:p>
        </w:tc>
        <w:tc>
          <w:tcPr>
            <w:tcW w:w="1985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30D4CE7" w14:textId="77777777" w:rsidR="004512A2" w:rsidRPr="001D694C" w:rsidRDefault="004512A2" w:rsidP="00E35FCE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04BF09F" w14:textId="77777777" w:rsidR="004512A2" w:rsidRPr="001D694C" w:rsidRDefault="004512A2" w:rsidP="00E35FCE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512A2" w:rsidRPr="001D694C" w14:paraId="5B50B4AE" w14:textId="77777777" w:rsidTr="00AC4235">
        <w:trPr>
          <w:cantSplit/>
          <w:trHeight w:val="353"/>
        </w:trPr>
        <w:tc>
          <w:tcPr>
            <w:tcW w:w="880" w:type="dxa"/>
            <w:shd w:val="clear" w:color="auto" w:fill="FFFFFF"/>
          </w:tcPr>
          <w:p w14:paraId="3CE44B7A" w14:textId="77777777" w:rsidR="004512A2" w:rsidRPr="001D694C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</w:rPr>
            </w:pPr>
            <w:r w:rsidRPr="001D694C">
              <w:rPr>
                <w:rFonts w:ascii="Verdana" w:hAnsi="Verdana"/>
                <w:sz w:val="18"/>
                <w:szCs w:val="18"/>
              </w:rPr>
              <w:t>B3 *</w:t>
            </w:r>
          </w:p>
        </w:tc>
        <w:tc>
          <w:tcPr>
            <w:tcW w:w="365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D304DAE" w14:textId="77777777" w:rsidR="004512A2" w:rsidRPr="001D694C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</w:rPr>
            </w:pPr>
            <w:r w:rsidRPr="001D694C">
              <w:rPr>
                <w:rFonts w:ascii="Verdana" w:hAnsi="Verdana"/>
                <w:color w:val="000000"/>
                <w:sz w:val="18"/>
                <w:szCs w:val="18"/>
              </w:rPr>
              <w:t>EudraCT application form</w:t>
            </w:r>
          </w:p>
        </w:tc>
        <w:tc>
          <w:tcPr>
            <w:tcW w:w="1985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120D530" w14:textId="77777777" w:rsidR="004512A2" w:rsidRPr="001D694C" w:rsidRDefault="004512A2" w:rsidP="00E35FCE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39F8F7E" w14:textId="77777777" w:rsidR="004512A2" w:rsidRPr="001D694C" w:rsidRDefault="004512A2" w:rsidP="00E35FCE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512A2" w:rsidRPr="001D694C" w14:paraId="55821049" w14:textId="77777777" w:rsidTr="00E35FCE">
        <w:trPr>
          <w:cantSplit/>
          <w:trHeight w:val="353"/>
        </w:trPr>
        <w:tc>
          <w:tcPr>
            <w:tcW w:w="8647" w:type="dxa"/>
            <w:gridSpan w:val="4"/>
            <w:shd w:val="clear" w:color="auto" w:fill="F2F2F2" w:themeFill="background1" w:themeFillShade="F2"/>
            <w:vAlign w:val="center"/>
          </w:tcPr>
          <w:p w14:paraId="4230643B" w14:textId="77777777" w:rsidR="004512A2" w:rsidRPr="001D694C" w:rsidRDefault="004512A2" w:rsidP="00E35FCE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1D694C">
              <w:rPr>
                <w:rFonts w:ascii="Verdana" w:hAnsi="Verdana"/>
                <w:b/>
                <w:sz w:val="18"/>
                <w:szCs w:val="18"/>
              </w:rPr>
              <w:t>C. Research protocol and protocol amendments</w:t>
            </w:r>
          </w:p>
        </w:tc>
      </w:tr>
      <w:tr w:rsidR="004512A2" w:rsidRPr="001D694C" w14:paraId="70E6AA0E" w14:textId="77777777" w:rsidTr="00AC4235">
        <w:trPr>
          <w:cantSplit/>
          <w:trHeight w:val="353"/>
        </w:trPr>
        <w:tc>
          <w:tcPr>
            <w:tcW w:w="880" w:type="dxa"/>
            <w:shd w:val="clear" w:color="auto" w:fill="FFFFFF"/>
          </w:tcPr>
          <w:p w14:paraId="79B7AD16" w14:textId="77777777" w:rsidR="004512A2" w:rsidRPr="001D694C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</w:rPr>
            </w:pPr>
            <w:r w:rsidRPr="001D694C">
              <w:rPr>
                <w:rFonts w:ascii="Verdana" w:hAnsi="Verdana"/>
                <w:sz w:val="18"/>
                <w:szCs w:val="18"/>
              </w:rPr>
              <w:t>C1</w:t>
            </w:r>
          </w:p>
        </w:tc>
        <w:tc>
          <w:tcPr>
            <w:tcW w:w="365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6782CC4" w14:textId="77777777" w:rsidR="004512A2" w:rsidRPr="001D694C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</w:rPr>
            </w:pPr>
            <w:r w:rsidRPr="001D694C">
              <w:rPr>
                <w:rFonts w:ascii="Verdana" w:hAnsi="Verdana"/>
                <w:color w:val="000000"/>
                <w:sz w:val="18"/>
                <w:szCs w:val="18"/>
              </w:rPr>
              <w:t>Research protocol</w:t>
            </w:r>
          </w:p>
        </w:tc>
        <w:tc>
          <w:tcPr>
            <w:tcW w:w="1985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B5A13C7" w14:textId="77777777" w:rsidR="004512A2" w:rsidRPr="001D694C" w:rsidRDefault="004512A2" w:rsidP="00E35FCE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9B57216" w14:textId="77777777" w:rsidR="004512A2" w:rsidRPr="001D694C" w:rsidRDefault="004512A2" w:rsidP="00E35FCE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512A2" w:rsidRPr="001D694C" w14:paraId="080AC232" w14:textId="77777777" w:rsidTr="00AC4235">
        <w:trPr>
          <w:cantSplit/>
          <w:trHeight w:val="353"/>
        </w:trPr>
        <w:tc>
          <w:tcPr>
            <w:tcW w:w="880" w:type="dxa"/>
            <w:shd w:val="clear" w:color="auto" w:fill="FFFFFF"/>
          </w:tcPr>
          <w:p w14:paraId="5C16C2C9" w14:textId="77777777" w:rsidR="004512A2" w:rsidRPr="001D694C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</w:rPr>
            </w:pPr>
            <w:r w:rsidRPr="001D694C">
              <w:rPr>
                <w:rFonts w:ascii="Verdana" w:hAnsi="Verdana"/>
                <w:sz w:val="18"/>
                <w:szCs w:val="18"/>
              </w:rPr>
              <w:t>C2</w:t>
            </w:r>
          </w:p>
        </w:tc>
        <w:tc>
          <w:tcPr>
            <w:tcW w:w="365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03B81D7" w14:textId="77777777" w:rsidR="004512A2" w:rsidRPr="001D694C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</w:rPr>
            </w:pPr>
            <w:r w:rsidRPr="001D694C">
              <w:rPr>
                <w:rFonts w:ascii="Verdana" w:hAnsi="Verdana"/>
                <w:color w:val="000000"/>
                <w:sz w:val="18"/>
                <w:szCs w:val="18"/>
              </w:rPr>
              <w:t>Protocol amendments</w:t>
            </w:r>
          </w:p>
        </w:tc>
        <w:tc>
          <w:tcPr>
            <w:tcW w:w="1985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5F119BB" w14:textId="77777777" w:rsidR="004512A2" w:rsidRPr="001D694C" w:rsidRDefault="004512A2" w:rsidP="00E35FCE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D74E1E3" w14:textId="77777777" w:rsidR="004512A2" w:rsidRPr="001D694C" w:rsidRDefault="004512A2" w:rsidP="00E35FCE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512A2" w:rsidRPr="001D694C" w14:paraId="70C9801C" w14:textId="77777777" w:rsidTr="00E35FCE">
        <w:trPr>
          <w:cantSplit/>
          <w:trHeight w:val="353"/>
        </w:trPr>
        <w:tc>
          <w:tcPr>
            <w:tcW w:w="8647" w:type="dxa"/>
            <w:gridSpan w:val="4"/>
            <w:shd w:val="clear" w:color="auto" w:fill="F2F2F2" w:themeFill="background1" w:themeFillShade="F2"/>
            <w:vAlign w:val="center"/>
          </w:tcPr>
          <w:p w14:paraId="1FC8AE0A" w14:textId="77777777" w:rsidR="004512A2" w:rsidRPr="001D694C" w:rsidRDefault="004512A2" w:rsidP="00E35FCE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1D694C">
              <w:rPr>
                <w:rFonts w:ascii="Verdana" w:hAnsi="Verdana"/>
                <w:b/>
                <w:sz w:val="18"/>
                <w:szCs w:val="18"/>
              </w:rPr>
              <w:t>D. Product information</w:t>
            </w:r>
          </w:p>
        </w:tc>
      </w:tr>
      <w:tr w:rsidR="004512A2" w:rsidRPr="001D694C" w14:paraId="023FCA4D" w14:textId="77777777" w:rsidTr="00AC4235">
        <w:trPr>
          <w:cantSplit/>
          <w:trHeight w:val="353"/>
        </w:trPr>
        <w:tc>
          <w:tcPr>
            <w:tcW w:w="880" w:type="dxa"/>
            <w:shd w:val="clear" w:color="auto" w:fill="FFFFFF"/>
          </w:tcPr>
          <w:p w14:paraId="7D44A123" w14:textId="77777777" w:rsidR="004512A2" w:rsidRPr="001D694C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</w:rPr>
            </w:pPr>
            <w:r w:rsidRPr="001D694C">
              <w:rPr>
                <w:rFonts w:ascii="Verdana" w:hAnsi="Verdana"/>
                <w:sz w:val="18"/>
                <w:szCs w:val="18"/>
              </w:rPr>
              <w:t>D1 *</w:t>
            </w:r>
          </w:p>
        </w:tc>
        <w:tc>
          <w:tcPr>
            <w:tcW w:w="365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CE6BC5E" w14:textId="77777777" w:rsidR="004512A2" w:rsidRPr="001D694C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</w:rPr>
            </w:pPr>
            <w:r w:rsidRPr="001D694C">
              <w:rPr>
                <w:rFonts w:ascii="Verdana" w:hAnsi="Verdana"/>
                <w:color w:val="000000"/>
                <w:sz w:val="18"/>
                <w:szCs w:val="18"/>
              </w:rPr>
              <w:t>Investigator’s Brochure (release date: &lt; 1 year ago) and list of SUSARs not yet included in the IB (including summary with review)</w:t>
            </w:r>
          </w:p>
        </w:tc>
        <w:tc>
          <w:tcPr>
            <w:tcW w:w="1985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AD53757" w14:textId="77777777" w:rsidR="004512A2" w:rsidRPr="001D694C" w:rsidRDefault="004512A2" w:rsidP="00E35FCE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0B8F299" w14:textId="77777777" w:rsidR="004512A2" w:rsidRPr="001D694C" w:rsidRDefault="004512A2" w:rsidP="00E35FCE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512A2" w:rsidRPr="001D694C" w14:paraId="65B71EBA" w14:textId="77777777" w:rsidTr="00AC4235">
        <w:trPr>
          <w:cantSplit/>
          <w:trHeight w:val="353"/>
        </w:trPr>
        <w:tc>
          <w:tcPr>
            <w:tcW w:w="880" w:type="dxa"/>
            <w:shd w:val="clear" w:color="auto" w:fill="FFFFFF"/>
          </w:tcPr>
          <w:p w14:paraId="6440A30B" w14:textId="77777777" w:rsidR="004512A2" w:rsidRPr="001D694C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</w:rPr>
            </w:pPr>
            <w:r w:rsidRPr="001D694C">
              <w:rPr>
                <w:rFonts w:ascii="Verdana" w:hAnsi="Verdana"/>
                <w:sz w:val="18"/>
                <w:szCs w:val="18"/>
              </w:rPr>
              <w:t>D2 *</w:t>
            </w:r>
          </w:p>
        </w:tc>
        <w:tc>
          <w:tcPr>
            <w:tcW w:w="365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EBBCA3F" w14:textId="77777777" w:rsidR="004512A2" w:rsidRPr="001D694C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</w:rPr>
            </w:pPr>
            <w:r w:rsidRPr="001D694C">
              <w:rPr>
                <w:rFonts w:ascii="Verdana" w:hAnsi="Verdana"/>
                <w:color w:val="000000"/>
                <w:sz w:val="18"/>
                <w:szCs w:val="18"/>
              </w:rPr>
              <w:t>IMPD (or SPC if applicable), including list of relevant trials with the medicinal product being researched</w:t>
            </w:r>
          </w:p>
        </w:tc>
        <w:tc>
          <w:tcPr>
            <w:tcW w:w="1985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54A96EC" w14:textId="77777777" w:rsidR="004512A2" w:rsidRPr="001D694C" w:rsidRDefault="004512A2" w:rsidP="00E35FCE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98CB2E0" w14:textId="77777777" w:rsidR="004512A2" w:rsidRPr="001D694C" w:rsidRDefault="004512A2" w:rsidP="00E35FCE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512A2" w:rsidRPr="001D694C" w14:paraId="488F0DE9" w14:textId="77777777" w:rsidTr="00AC4235">
        <w:trPr>
          <w:cantSplit/>
          <w:trHeight w:val="353"/>
        </w:trPr>
        <w:tc>
          <w:tcPr>
            <w:tcW w:w="880" w:type="dxa"/>
            <w:shd w:val="clear" w:color="auto" w:fill="FFFFFF"/>
          </w:tcPr>
          <w:p w14:paraId="3D22C03A" w14:textId="77777777" w:rsidR="004512A2" w:rsidRPr="001D694C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</w:rPr>
            </w:pPr>
            <w:r w:rsidRPr="001D694C">
              <w:rPr>
                <w:rFonts w:ascii="Verdana" w:hAnsi="Verdana"/>
                <w:sz w:val="18"/>
                <w:szCs w:val="18"/>
              </w:rPr>
              <w:t>D2 **</w:t>
            </w:r>
          </w:p>
        </w:tc>
        <w:tc>
          <w:tcPr>
            <w:tcW w:w="365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935582B" w14:textId="77777777" w:rsidR="004512A2" w:rsidRPr="001D694C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</w:rPr>
            </w:pPr>
            <w:r w:rsidRPr="001D694C">
              <w:rPr>
                <w:rFonts w:ascii="Verdana" w:hAnsi="Verdana"/>
                <w:color w:val="000000"/>
                <w:sz w:val="18"/>
                <w:szCs w:val="18"/>
              </w:rPr>
              <w:t>IMDD (Investigational Medical Device Dossier)</w:t>
            </w:r>
          </w:p>
        </w:tc>
        <w:tc>
          <w:tcPr>
            <w:tcW w:w="1985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E84676E" w14:textId="77777777" w:rsidR="004512A2" w:rsidRPr="001D694C" w:rsidRDefault="004512A2" w:rsidP="00E35FCE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880998B" w14:textId="77777777" w:rsidR="004512A2" w:rsidRPr="001D694C" w:rsidRDefault="004512A2" w:rsidP="00E35FCE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512A2" w:rsidRPr="001D694C" w14:paraId="35141B55" w14:textId="77777777" w:rsidTr="00AC4235">
        <w:trPr>
          <w:cantSplit/>
          <w:trHeight w:val="353"/>
        </w:trPr>
        <w:tc>
          <w:tcPr>
            <w:tcW w:w="880" w:type="dxa"/>
            <w:shd w:val="clear" w:color="auto" w:fill="FFFFFF"/>
          </w:tcPr>
          <w:p w14:paraId="33158820" w14:textId="77777777" w:rsidR="004512A2" w:rsidRPr="001D694C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</w:rPr>
            </w:pPr>
            <w:r w:rsidRPr="001D694C">
              <w:rPr>
                <w:rFonts w:ascii="Verdana" w:hAnsi="Verdana"/>
                <w:sz w:val="18"/>
                <w:szCs w:val="18"/>
              </w:rPr>
              <w:t>D3 *</w:t>
            </w:r>
          </w:p>
        </w:tc>
        <w:tc>
          <w:tcPr>
            <w:tcW w:w="365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C13FD5A" w14:textId="77777777" w:rsidR="004512A2" w:rsidRPr="001D694C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</w:rPr>
            </w:pPr>
            <w:r w:rsidRPr="001D694C">
              <w:rPr>
                <w:rFonts w:ascii="Verdana" w:hAnsi="Verdana"/>
                <w:color w:val="000000"/>
                <w:sz w:val="18"/>
                <w:szCs w:val="18"/>
              </w:rPr>
              <w:t>Example labels in Dutch</w:t>
            </w:r>
          </w:p>
        </w:tc>
        <w:tc>
          <w:tcPr>
            <w:tcW w:w="1985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5EB5BB6" w14:textId="77777777" w:rsidR="004512A2" w:rsidRPr="001D694C" w:rsidRDefault="004512A2" w:rsidP="00E35FCE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12A0BD1" w14:textId="77777777" w:rsidR="004512A2" w:rsidRPr="001D694C" w:rsidRDefault="004512A2" w:rsidP="00E35FCE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512A2" w:rsidRPr="001D694C" w14:paraId="635DA5BB" w14:textId="77777777" w:rsidTr="00AC4235">
        <w:trPr>
          <w:cantSplit/>
          <w:trHeight w:val="353"/>
        </w:trPr>
        <w:tc>
          <w:tcPr>
            <w:tcW w:w="880" w:type="dxa"/>
            <w:shd w:val="clear" w:color="auto" w:fill="FFFFFF"/>
          </w:tcPr>
          <w:p w14:paraId="5F694D84" w14:textId="77777777" w:rsidR="004512A2" w:rsidRPr="001D694C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</w:rPr>
            </w:pPr>
            <w:r w:rsidRPr="001D694C">
              <w:rPr>
                <w:rFonts w:ascii="Verdana" w:hAnsi="Verdana"/>
                <w:sz w:val="18"/>
                <w:szCs w:val="18"/>
              </w:rPr>
              <w:t>D3 **</w:t>
            </w:r>
          </w:p>
        </w:tc>
        <w:tc>
          <w:tcPr>
            <w:tcW w:w="365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5CF9F49" w14:textId="77777777" w:rsidR="004512A2" w:rsidRPr="001D694C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</w:rPr>
            </w:pPr>
            <w:r w:rsidRPr="001D694C">
              <w:rPr>
                <w:rFonts w:ascii="Verdana" w:hAnsi="Verdana"/>
                <w:color w:val="000000"/>
                <w:sz w:val="18"/>
                <w:szCs w:val="18"/>
              </w:rPr>
              <w:t>IFU (Instructions for Use)</w:t>
            </w:r>
          </w:p>
        </w:tc>
        <w:tc>
          <w:tcPr>
            <w:tcW w:w="1985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91EA7A8" w14:textId="77777777" w:rsidR="004512A2" w:rsidRPr="001D694C" w:rsidRDefault="004512A2" w:rsidP="00E35FCE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812C6B3" w14:textId="77777777" w:rsidR="004512A2" w:rsidRPr="001D694C" w:rsidRDefault="004512A2" w:rsidP="00E35FCE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512A2" w:rsidRPr="001D694C" w14:paraId="3B8F41F6" w14:textId="77777777" w:rsidTr="00AC4235">
        <w:trPr>
          <w:cantSplit/>
          <w:trHeight w:val="353"/>
        </w:trPr>
        <w:tc>
          <w:tcPr>
            <w:tcW w:w="880" w:type="dxa"/>
            <w:shd w:val="clear" w:color="auto" w:fill="FFFFFF"/>
          </w:tcPr>
          <w:p w14:paraId="1AABD592" w14:textId="77777777" w:rsidR="004512A2" w:rsidRPr="001D694C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</w:rPr>
            </w:pPr>
            <w:r w:rsidRPr="001D694C">
              <w:rPr>
                <w:rFonts w:ascii="Verdana" w:hAnsi="Verdana"/>
                <w:sz w:val="18"/>
                <w:szCs w:val="18"/>
              </w:rPr>
              <w:lastRenderedPageBreak/>
              <w:t>D4 *</w:t>
            </w:r>
          </w:p>
        </w:tc>
        <w:tc>
          <w:tcPr>
            <w:tcW w:w="365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D2D0553" w14:textId="77777777" w:rsidR="004512A2" w:rsidRPr="001D694C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</w:rPr>
            </w:pPr>
            <w:r w:rsidRPr="001D694C">
              <w:rPr>
                <w:rFonts w:ascii="Verdana" w:hAnsi="Verdana"/>
                <w:color w:val="000000"/>
                <w:sz w:val="18"/>
                <w:szCs w:val="18"/>
              </w:rPr>
              <w:t>Applicable statements and licenses for the medicinal product being researched</w:t>
            </w:r>
          </w:p>
        </w:tc>
        <w:tc>
          <w:tcPr>
            <w:tcW w:w="1985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3321F56" w14:textId="77777777" w:rsidR="004512A2" w:rsidRPr="001D694C" w:rsidRDefault="004512A2" w:rsidP="00E35FCE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4E90C72" w14:textId="77777777" w:rsidR="004512A2" w:rsidRPr="001D694C" w:rsidRDefault="004512A2" w:rsidP="00E35FCE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512A2" w:rsidRPr="001D694C" w14:paraId="55606C3A" w14:textId="77777777" w:rsidTr="00AC4235">
        <w:trPr>
          <w:cantSplit/>
          <w:trHeight w:val="353"/>
        </w:trPr>
        <w:tc>
          <w:tcPr>
            <w:tcW w:w="880" w:type="dxa"/>
            <w:shd w:val="clear" w:color="auto" w:fill="FFFFFF"/>
          </w:tcPr>
          <w:p w14:paraId="01E25E53" w14:textId="77777777" w:rsidR="004512A2" w:rsidRPr="001D694C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</w:rPr>
            </w:pPr>
            <w:r w:rsidRPr="001D694C">
              <w:rPr>
                <w:rFonts w:ascii="Verdana" w:hAnsi="Verdana"/>
                <w:sz w:val="18"/>
                <w:szCs w:val="18"/>
              </w:rPr>
              <w:t>D4 **</w:t>
            </w:r>
          </w:p>
        </w:tc>
        <w:tc>
          <w:tcPr>
            <w:tcW w:w="365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4495577" w14:textId="77777777" w:rsidR="004512A2" w:rsidRPr="001D694C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</w:rPr>
            </w:pPr>
            <w:r w:rsidRPr="001D694C">
              <w:rPr>
                <w:rFonts w:ascii="Verdana" w:hAnsi="Verdana"/>
                <w:color w:val="000000"/>
                <w:sz w:val="18"/>
                <w:szCs w:val="18"/>
              </w:rPr>
              <w:t>CE marking for the medical device</w:t>
            </w:r>
          </w:p>
        </w:tc>
        <w:tc>
          <w:tcPr>
            <w:tcW w:w="1985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C60A2BA" w14:textId="77777777" w:rsidR="004512A2" w:rsidRPr="001D694C" w:rsidRDefault="004512A2" w:rsidP="00E35FCE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24FAB03" w14:textId="77777777" w:rsidR="004512A2" w:rsidRPr="001D694C" w:rsidRDefault="004512A2" w:rsidP="00E35FCE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512A2" w:rsidRPr="001D694C" w14:paraId="1088FDCE" w14:textId="77777777" w:rsidTr="00AC4235">
        <w:trPr>
          <w:cantSplit/>
          <w:trHeight w:val="353"/>
        </w:trPr>
        <w:tc>
          <w:tcPr>
            <w:tcW w:w="880" w:type="dxa"/>
            <w:shd w:val="clear" w:color="auto" w:fill="FFFFFF"/>
          </w:tcPr>
          <w:p w14:paraId="6F24DA9D" w14:textId="77777777" w:rsidR="004512A2" w:rsidRPr="001D694C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</w:rPr>
            </w:pPr>
            <w:r w:rsidRPr="001D694C">
              <w:rPr>
                <w:rFonts w:ascii="Verdana" w:hAnsi="Verdana"/>
                <w:sz w:val="18"/>
                <w:szCs w:val="18"/>
              </w:rPr>
              <w:t>D4 **</w:t>
            </w:r>
          </w:p>
        </w:tc>
        <w:tc>
          <w:tcPr>
            <w:tcW w:w="365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3E3A84D" w14:textId="77777777" w:rsidR="004512A2" w:rsidRPr="001D694C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</w:rPr>
            </w:pPr>
            <w:r w:rsidRPr="001D694C">
              <w:rPr>
                <w:rFonts w:ascii="Verdana" w:hAnsi="Verdana"/>
                <w:color w:val="000000"/>
                <w:sz w:val="18"/>
                <w:szCs w:val="18"/>
              </w:rPr>
              <w:t>Report from the Medical Technology &amp; Clinical Physics Cluster, UMC Utrecht (e.g. acceptance test, sterilisation report for implants: stents, etc.)</w:t>
            </w:r>
          </w:p>
        </w:tc>
        <w:tc>
          <w:tcPr>
            <w:tcW w:w="1985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FBC8822" w14:textId="77777777" w:rsidR="004512A2" w:rsidRPr="001D694C" w:rsidRDefault="004512A2" w:rsidP="00E35FCE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EBF6B6C" w14:textId="77777777" w:rsidR="004512A2" w:rsidRPr="001D694C" w:rsidRDefault="004512A2" w:rsidP="00E35FCE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512A2" w:rsidRPr="001D694C" w14:paraId="50EB64FB" w14:textId="77777777" w:rsidTr="00AC4235">
        <w:trPr>
          <w:cantSplit/>
          <w:trHeight w:val="353"/>
        </w:trPr>
        <w:tc>
          <w:tcPr>
            <w:tcW w:w="880" w:type="dxa"/>
            <w:shd w:val="clear" w:color="auto" w:fill="FFFFFF"/>
          </w:tcPr>
          <w:p w14:paraId="727D8D24" w14:textId="77777777" w:rsidR="004512A2" w:rsidRPr="001D694C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</w:rPr>
            </w:pPr>
            <w:r w:rsidRPr="001D694C">
              <w:rPr>
                <w:rFonts w:ascii="Verdana" w:hAnsi="Verdana"/>
                <w:sz w:val="18"/>
                <w:szCs w:val="18"/>
              </w:rPr>
              <w:t>D5 *</w:t>
            </w:r>
          </w:p>
        </w:tc>
        <w:tc>
          <w:tcPr>
            <w:tcW w:w="365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59C9EF4" w14:textId="77777777" w:rsidR="004512A2" w:rsidRPr="001D694C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</w:rPr>
            </w:pPr>
            <w:r w:rsidRPr="001D694C">
              <w:rPr>
                <w:rFonts w:ascii="Verdana" w:hAnsi="Verdana"/>
                <w:color w:val="000000"/>
                <w:sz w:val="18"/>
                <w:szCs w:val="18"/>
              </w:rPr>
              <w:t>Hospital pharmacist product details</w:t>
            </w:r>
          </w:p>
        </w:tc>
        <w:tc>
          <w:tcPr>
            <w:tcW w:w="1985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48AE0A9" w14:textId="77777777" w:rsidR="004512A2" w:rsidRPr="001D694C" w:rsidRDefault="004512A2" w:rsidP="00E35FCE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ED9B46D" w14:textId="77777777" w:rsidR="004512A2" w:rsidRPr="001D694C" w:rsidRDefault="004512A2" w:rsidP="00E35FCE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512A2" w:rsidRPr="001D694C" w14:paraId="04761398" w14:textId="77777777" w:rsidTr="00AC4235">
        <w:trPr>
          <w:cantSplit/>
          <w:trHeight w:val="353"/>
        </w:trPr>
        <w:tc>
          <w:tcPr>
            <w:tcW w:w="880" w:type="dxa"/>
            <w:shd w:val="clear" w:color="auto" w:fill="FFFFFF"/>
          </w:tcPr>
          <w:p w14:paraId="718DD18A" w14:textId="77777777" w:rsidR="004512A2" w:rsidRPr="001D694C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</w:rPr>
            </w:pPr>
            <w:r w:rsidRPr="001D694C">
              <w:rPr>
                <w:rFonts w:ascii="Verdana" w:hAnsi="Verdana"/>
                <w:sz w:val="18"/>
                <w:szCs w:val="18"/>
              </w:rPr>
              <w:t>D5 *</w:t>
            </w:r>
          </w:p>
        </w:tc>
        <w:tc>
          <w:tcPr>
            <w:tcW w:w="365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8AC8B99" w14:textId="77777777" w:rsidR="004512A2" w:rsidRPr="001D694C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</w:rPr>
            </w:pPr>
            <w:r w:rsidRPr="001D694C">
              <w:rPr>
                <w:rFonts w:ascii="Verdana" w:hAnsi="Verdana"/>
                <w:color w:val="000000"/>
                <w:sz w:val="18"/>
                <w:szCs w:val="18"/>
              </w:rPr>
              <w:t>Copy of arrangements agreed on with UMC Utrecht trial pharmacy</w:t>
            </w:r>
          </w:p>
        </w:tc>
        <w:tc>
          <w:tcPr>
            <w:tcW w:w="1985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E745F26" w14:textId="77777777" w:rsidR="004512A2" w:rsidRPr="001D694C" w:rsidRDefault="004512A2" w:rsidP="00E35FCE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173043B" w14:textId="77777777" w:rsidR="004512A2" w:rsidRPr="001D694C" w:rsidRDefault="004512A2" w:rsidP="00E35FCE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512A2" w:rsidRPr="001D694C" w14:paraId="1F6A30E4" w14:textId="77777777" w:rsidTr="00AC4235">
        <w:trPr>
          <w:cantSplit/>
          <w:trHeight w:val="353"/>
        </w:trPr>
        <w:tc>
          <w:tcPr>
            <w:tcW w:w="880" w:type="dxa"/>
            <w:shd w:val="clear" w:color="auto" w:fill="FFFFFF"/>
          </w:tcPr>
          <w:p w14:paraId="40DA5E9F" w14:textId="77777777" w:rsidR="004512A2" w:rsidRPr="001D694C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</w:rPr>
            </w:pPr>
            <w:r w:rsidRPr="001D694C">
              <w:rPr>
                <w:rFonts w:ascii="Verdana" w:hAnsi="Verdana"/>
                <w:sz w:val="18"/>
                <w:szCs w:val="18"/>
              </w:rPr>
              <w:t>D6 *</w:t>
            </w:r>
          </w:p>
        </w:tc>
        <w:tc>
          <w:tcPr>
            <w:tcW w:w="365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46CE0A4" w14:textId="77777777" w:rsidR="004512A2" w:rsidRPr="001D694C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</w:rPr>
            </w:pPr>
            <w:r w:rsidRPr="001D694C">
              <w:rPr>
                <w:rFonts w:ascii="Verdana" w:hAnsi="Verdana"/>
                <w:color w:val="000000"/>
                <w:sz w:val="18"/>
                <w:szCs w:val="18"/>
              </w:rPr>
              <w:t>Additional product details</w:t>
            </w:r>
            <w:r w:rsidRPr="001D694C">
              <w:rPr>
                <w:rFonts w:ascii="Verdana" w:hAnsi="Verdana"/>
                <w:sz w:val="18"/>
                <w:szCs w:val="18"/>
              </w:rPr>
              <w:t xml:space="preserve">, </w:t>
            </w:r>
            <w:r w:rsidRPr="001D694C">
              <w:rPr>
                <w:rFonts w:ascii="Verdana" w:hAnsi="Verdana"/>
                <w:color w:val="000000"/>
                <w:sz w:val="18"/>
                <w:szCs w:val="18"/>
              </w:rPr>
              <w:t>e.g. for gene therapy: digital nucleotide sequence of the vector (if applicable)</w:t>
            </w:r>
          </w:p>
        </w:tc>
        <w:tc>
          <w:tcPr>
            <w:tcW w:w="1985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FF2B61E" w14:textId="77777777" w:rsidR="004512A2" w:rsidRPr="001D694C" w:rsidRDefault="004512A2" w:rsidP="00E35FCE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D415BC4" w14:textId="77777777" w:rsidR="004512A2" w:rsidRPr="001D694C" w:rsidRDefault="004512A2" w:rsidP="00E35FCE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512A2" w:rsidRPr="001D694C" w14:paraId="53AE6C4B" w14:textId="77777777" w:rsidTr="00E35FCE">
        <w:trPr>
          <w:cantSplit/>
          <w:trHeight w:val="353"/>
        </w:trPr>
        <w:tc>
          <w:tcPr>
            <w:tcW w:w="8647" w:type="dxa"/>
            <w:gridSpan w:val="4"/>
            <w:shd w:val="clear" w:color="auto" w:fill="F2F2F2" w:themeFill="background1" w:themeFillShade="F2"/>
            <w:vAlign w:val="center"/>
          </w:tcPr>
          <w:p w14:paraId="47E267A1" w14:textId="77777777" w:rsidR="004512A2" w:rsidRPr="001D694C" w:rsidRDefault="004512A2" w:rsidP="00E35FCE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1D694C">
              <w:rPr>
                <w:rFonts w:ascii="Verdana" w:hAnsi="Verdana"/>
                <w:b/>
                <w:sz w:val="18"/>
                <w:szCs w:val="18"/>
              </w:rPr>
              <w:t xml:space="preserve">E. Information for research subjects </w:t>
            </w:r>
          </w:p>
        </w:tc>
      </w:tr>
      <w:tr w:rsidR="004512A2" w:rsidRPr="001D694C" w14:paraId="6877C211" w14:textId="77777777" w:rsidTr="00AC4235">
        <w:trPr>
          <w:cantSplit/>
          <w:trHeight w:val="353"/>
        </w:trPr>
        <w:tc>
          <w:tcPr>
            <w:tcW w:w="880" w:type="dxa"/>
            <w:shd w:val="clear" w:color="auto" w:fill="FFFFFF"/>
          </w:tcPr>
          <w:p w14:paraId="657D6D28" w14:textId="77777777" w:rsidR="004512A2" w:rsidRPr="001D694C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</w:rPr>
            </w:pPr>
            <w:r w:rsidRPr="001D694C">
              <w:rPr>
                <w:rFonts w:ascii="Verdana" w:hAnsi="Verdana"/>
                <w:sz w:val="18"/>
                <w:szCs w:val="18"/>
              </w:rPr>
              <w:t>E1/E2</w:t>
            </w:r>
          </w:p>
        </w:tc>
        <w:tc>
          <w:tcPr>
            <w:tcW w:w="365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7D197A9" w14:textId="77777777" w:rsidR="004512A2" w:rsidRPr="001D694C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</w:rPr>
            </w:pPr>
            <w:r w:rsidRPr="001D694C">
              <w:rPr>
                <w:rFonts w:ascii="Verdana" w:hAnsi="Verdana"/>
                <w:color w:val="000000"/>
                <w:sz w:val="18"/>
                <w:szCs w:val="18"/>
              </w:rPr>
              <w:t>Information sheet(s) and informed consent form(s) for research subjects / representatives</w:t>
            </w:r>
          </w:p>
        </w:tc>
        <w:tc>
          <w:tcPr>
            <w:tcW w:w="1985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EB3F919" w14:textId="77777777" w:rsidR="004512A2" w:rsidRPr="001D694C" w:rsidRDefault="004512A2" w:rsidP="00E35FCE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9681198" w14:textId="77777777" w:rsidR="004512A2" w:rsidRPr="001D694C" w:rsidRDefault="004512A2" w:rsidP="00E35FCE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512A2" w:rsidRPr="001D694C" w14:paraId="2CE0EBF0" w14:textId="77777777" w:rsidTr="00AC4235">
        <w:trPr>
          <w:cantSplit/>
          <w:trHeight w:val="353"/>
        </w:trPr>
        <w:tc>
          <w:tcPr>
            <w:tcW w:w="880" w:type="dxa"/>
            <w:shd w:val="clear" w:color="auto" w:fill="FFFFFF"/>
          </w:tcPr>
          <w:p w14:paraId="555CFBD0" w14:textId="77777777" w:rsidR="004512A2" w:rsidRPr="001D694C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</w:rPr>
            </w:pPr>
            <w:r w:rsidRPr="001D694C">
              <w:rPr>
                <w:rFonts w:ascii="Verdana" w:hAnsi="Verdana"/>
                <w:sz w:val="18"/>
                <w:szCs w:val="18"/>
              </w:rPr>
              <w:t>E3</w:t>
            </w:r>
          </w:p>
        </w:tc>
        <w:tc>
          <w:tcPr>
            <w:tcW w:w="365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B353B25" w14:textId="77777777" w:rsidR="004512A2" w:rsidRPr="001D694C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</w:rPr>
            </w:pPr>
            <w:r w:rsidRPr="001D694C">
              <w:rPr>
                <w:rFonts w:ascii="Verdana" w:hAnsi="Verdana"/>
                <w:color w:val="000000"/>
                <w:sz w:val="18"/>
                <w:szCs w:val="18"/>
              </w:rPr>
              <w:t>Promotional materials for research subjects (if applicable)</w:t>
            </w:r>
          </w:p>
        </w:tc>
        <w:tc>
          <w:tcPr>
            <w:tcW w:w="1985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42AD973" w14:textId="77777777" w:rsidR="004512A2" w:rsidRPr="001D694C" w:rsidRDefault="004512A2" w:rsidP="00E35FCE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AE4F6E8" w14:textId="77777777" w:rsidR="004512A2" w:rsidRPr="001D694C" w:rsidRDefault="004512A2" w:rsidP="00E35FCE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512A2" w:rsidRPr="001D694C" w14:paraId="4895ADFD" w14:textId="77777777" w:rsidTr="00AC4235">
        <w:trPr>
          <w:cantSplit/>
          <w:trHeight w:val="353"/>
        </w:trPr>
        <w:tc>
          <w:tcPr>
            <w:tcW w:w="880" w:type="dxa"/>
            <w:shd w:val="clear" w:color="auto" w:fill="FFFFFF"/>
          </w:tcPr>
          <w:p w14:paraId="4BC81EDE" w14:textId="77777777" w:rsidR="004512A2" w:rsidRPr="001D694C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</w:rPr>
            </w:pPr>
            <w:r w:rsidRPr="001D694C">
              <w:rPr>
                <w:rFonts w:ascii="Verdana" w:hAnsi="Verdana"/>
                <w:sz w:val="18"/>
                <w:szCs w:val="18"/>
              </w:rPr>
              <w:t>E4</w:t>
            </w:r>
          </w:p>
        </w:tc>
        <w:tc>
          <w:tcPr>
            <w:tcW w:w="365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7550BD4" w14:textId="77777777" w:rsidR="004512A2" w:rsidRPr="001D694C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</w:rPr>
            </w:pPr>
            <w:r w:rsidRPr="001D694C">
              <w:rPr>
                <w:rFonts w:ascii="Verdana" w:hAnsi="Verdana"/>
                <w:color w:val="000000"/>
                <w:sz w:val="18"/>
                <w:szCs w:val="18"/>
              </w:rPr>
              <w:t>Any other information materials</w:t>
            </w:r>
          </w:p>
        </w:tc>
        <w:tc>
          <w:tcPr>
            <w:tcW w:w="1985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4B3B468" w14:textId="77777777" w:rsidR="004512A2" w:rsidRPr="001D694C" w:rsidRDefault="004512A2" w:rsidP="00E35FCE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D1CE54E" w14:textId="77777777" w:rsidR="004512A2" w:rsidRPr="001D694C" w:rsidRDefault="004512A2" w:rsidP="00E35FCE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512A2" w:rsidRPr="001D694C" w14:paraId="15BEEF74" w14:textId="77777777" w:rsidTr="00E35FCE">
        <w:trPr>
          <w:cantSplit/>
          <w:trHeight w:val="353"/>
        </w:trPr>
        <w:tc>
          <w:tcPr>
            <w:tcW w:w="8647" w:type="dxa"/>
            <w:gridSpan w:val="4"/>
            <w:shd w:val="clear" w:color="auto" w:fill="F2F2F2" w:themeFill="background1" w:themeFillShade="F2"/>
            <w:vAlign w:val="center"/>
          </w:tcPr>
          <w:p w14:paraId="314095C8" w14:textId="77777777" w:rsidR="004512A2" w:rsidRPr="001D694C" w:rsidRDefault="004512A2" w:rsidP="00E35FCE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1D694C">
              <w:rPr>
                <w:rFonts w:ascii="Verdana" w:hAnsi="Verdana"/>
                <w:b/>
                <w:sz w:val="18"/>
                <w:szCs w:val="18"/>
              </w:rPr>
              <w:t>F. Questionnaires, patient diary, patient card</w:t>
            </w:r>
          </w:p>
        </w:tc>
      </w:tr>
      <w:tr w:rsidR="004512A2" w:rsidRPr="001D694C" w14:paraId="33B488A2" w14:textId="77777777" w:rsidTr="00AC4235">
        <w:trPr>
          <w:cantSplit/>
          <w:trHeight w:val="353"/>
        </w:trPr>
        <w:tc>
          <w:tcPr>
            <w:tcW w:w="880" w:type="dxa"/>
            <w:shd w:val="clear" w:color="auto" w:fill="FFFFFF"/>
          </w:tcPr>
          <w:p w14:paraId="58F4E7CA" w14:textId="77777777" w:rsidR="004512A2" w:rsidRPr="001D694C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</w:rPr>
            </w:pPr>
            <w:r w:rsidRPr="001D694C">
              <w:rPr>
                <w:rFonts w:ascii="Verdana" w:hAnsi="Verdana"/>
                <w:sz w:val="18"/>
                <w:szCs w:val="18"/>
              </w:rPr>
              <w:t>F1</w:t>
            </w:r>
          </w:p>
        </w:tc>
        <w:tc>
          <w:tcPr>
            <w:tcW w:w="365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66D287E" w14:textId="77777777" w:rsidR="004512A2" w:rsidRPr="001D694C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</w:rPr>
            </w:pPr>
            <w:r w:rsidRPr="001D694C">
              <w:rPr>
                <w:rFonts w:ascii="Verdana" w:hAnsi="Verdana"/>
                <w:color w:val="000000"/>
                <w:sz w:val="18"/>
                <w:szCs w:val="18"/>
              </w:rPr>
              <w:t>Questionnaires</w:t>
            </w:r>
          </w:p>
        </w:tc>
        <w:tc>
          <w:tcPr>
            <w:tcW w:w="1985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4B74A21" w14:textId="77777777" w:rsidR="004512A2" w:rsidRPr="001D694C" w:rsidRDefault="004512A2" w:rsidP="00E35FCE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6A3C474" w14:textId="77777777" w:rsidR="004512A2" w:rsidRPr="001D694C" w:rsidRDefault="004512A2" w:rsidP="00E35FCE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512A2" w:rsidRPr="001D694C" w14:paraId="20A9F099" w14:textId="77777777" w:rsidTr="00AC4235">
        <w:trPr>
          <w:cantSplit/>
          <w:trHeight w:val="353"/>
        </w:trPr>
        <w:tc>
          <w:tcPr>
            <w:tcW w:w="880" w:type="dxa"/>
            <w:shd w:val="clear" w:color="auto" w:fill="FFFFFF"/>
          </w:tcPr>
          <w:p w14:paraId="2FEA774F" w14:textId="77777777" w:rsidR="004512A2" w:rsidRPr="001D694C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</w:rPr>
            </w:pPr>
            <w:r w:rsidRPr="001D694C">
              <w:rPr>
                <w:rFonts w:ascii="Verdana" w:hAnsi="Verdana"/>
                <w:sz w:val="18"/>
                <w:szCs w:val="18"/>
              </w:rPr>
              <w:t>F2</w:t>
            </w:r>
          </w:p>
        </w:tc>
        <w:tc>
          <w:tcPr>
            <w:tcW w:w="365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0EFDDFA" w14:textId="77777777" w:rsidR="004512A2" w:rsidRPr="001D694C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</w:rPr>
            </w:pPr>
            <w:r w:rsidRPr="001D694C">
              <w:rPr>
                <w:rFonts w:ascii="Verdana" w:hAnsi="Verdana"/>
                <w:color w:val="000000"/>
                <w:sz w:val="18"/>
                <w:szCs w:val="18"/>
              </w:rPr>
              <w:t>Patient diary</w:t>
            </w:r>
          </w:p>
        </w:tc>
        <w:tc>
          <w:tcPr>
            <w:tcW w:w="1985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D239637" w14:textId="77777777" w:rsidR="004512A2" w:rsidRPr="001D694C" w:rsidRDefault="004512A2" w:rsidP="00E35FCE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9468003" w14:textId="77777777" w:rsidR="004512A2" w:rsidRPr="001D694C" w:rsidRDefault="004512A2" w:rsidP="00E35FCE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512A2" w:rsidRPr="001D694C" w14:paraId="2999940C" w14:textId="77777777" w:rsidTr="00AC4235">
        <w:trPr>
          <w:cantSplit/>
          <w:trHeight w:val="353"/>
        </w:trPr>
        <w:tc>
          <w:tcPr>
            <w:tcW w:w="880" w:type="dxa"/>
            <w:shd w:val="clear" w:color="auto" w:fill="FFFFFF"/>
          </w:tcPr>
          <w:p w14:paraId="327FDAA6" w14:textId="77777777" w:rsidR="004512A2" w:rsidRPr="001D694C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</w:rPr>
            </w:pPr>
            <w:r w:rsidRPr="001D694C">
              <w:rPr>
                <w:rFonts w:ascii="Verdana" w:hAnsi="Verdana"/>
                <w:sz w:val="18"/>
                <w:szCs w:val="18"/>
              </w:rPr>
              <w:t>F3</w:t>
            </w:r>
          </w:p>
        </w:tc>
        <w:tc>
          <w:tcPr>
            <w:tcW w:w="365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DF3ED91" w14:textId="77777777" w:rsidR="004512A2" w:rsidRPr="001D694C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</w:rPr>
            </w:pPr>
            <w:r w:rsidRPr="001D694C">
              <w:rPr>
                <w:rFonts w:ascii="Verdana" w:hAnsi="Verdana"/>
                <w:color w:val="000000"/>
                <w:sz w:val="18"/>
                <w:szCs w:val="18"/>
              </w:rPr>
              <w:t>Patient card</w:t>
            </w:r>
          </w:p>
        </w:tc>
        <w:tc>
          <w:tcPr>
            <w:tcW w:w="1985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1EDB6A8" w14:textId="77777777" w:rsidR="004512A2" w:rsidRPr="001D694C" w:rsidRDefault="004512A2" w:rsidP="00E35FCE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78522EC" w14:textId="77777777" w:rsidR="004512A2" w:rsidRPr="001D694C" w:rsidRDefault="004512A2" w:rsidP="00E35FCE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512A2" w:rsidRPr="001D694C" w14:paraId="41884E02" w14:textId="77777777" w:rsidTr="00AC4235">
        <w:trPr>
          <w:cantSplit/>
          <w:trHeight w:val="353"/>
        </w:trPr>
        <w:tc>
          <w:tcPr>
            <w:tcW w:w="880" w:type="dxa"/>
            <w:shd w:val="clear" w:color="auto" w:fill="FFFFFF"/>
          </w:tcPr>
          <w:p w14:paraId="03D161CF" w14:textId="77777777" w:rsidR="004512A2" w:rsidRPr="001D694C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</w:rPr>
            </w:pPr>
            <w:r w:rsidRPr="001D694C">
              <w:rPr>
                <w:rFonts w:ascii="Verdana" w:hAnsi="Verdana"/>
                <w:sz w:val="18"/>
                <w:szCs w:val="18"/>
              </w:rPr>
              <w:t>F4</w:t>
            </w:r>
          </w:p>
        </w:tc>
        <w:tc>
          <w:tcPr>
            <w:tcW w:w="365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2A206B0" w14:textId="77777777" w:rsidR="004512A2" w:rsidRPr="001D694C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</w:rPr>
            </w:pPr>
            <w:r w:rsidRPr="001D694C">
              <w:rPr>
                <w:rFonts w:ascii="Verdana" w:hAnsi="Verdana"/>
                <w:color w:val="000000"/>
                <w:sz w:val="18"/>
                <w:szCs w:val="18"/>
              </w:rPr>
              <w:t>Other documents</w:t>
            </w:r>
          </w:p>
        </w:tc>
        <w:tc>
          <w:tcPr>
            <w:tcW w:w="1985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CE74229" w14:textId="77777777" w:rsidR="004512A2" w:rsidRPr="001D694C" w:rsidRDefault="004512A2" w:rsidP="00E35FCE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EE20FE2" w14:textId="77777777" w:rsidR="004512A2" w:rsidRPr="001D694C" w:rsidRDefault="004512A2" w:rsidP="00E35FCE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512A2" w:rsidRPr="001D694C" w14:paraId="28FDA5CD" w14:textId="77777777" w:rsidTr="00E35FCE">
        <w:trPr>
          <w:cantSplit/>
          <w:trHeight w:val="353"/>
        </w:trPr>
        <w:tc>
          <w:tcPr>
            <w:tcW w:w="8647" w:type="dxa"/>
            <w:gridSpan w:val="4"/>
            <w:shd w:val="clear" w:color="auto" w:fill="F2F2F2" w:themeFill="background1" w:themeFillShade="F2"/>
            <w:vAlign w:val="center"/>
          </w:tcPr>
          <w:p w14:paraId="252574C6" w14:textId="77777777" w:rsidR="004512A2" w:rsidRPr="001D694C" w:rsidRDefault="004512A2" w:rsidP="00E35FCE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1D694C">
              <w:rPr>
                <w:rFonts w:ascii="Verdana" w:hAnsi="Verdana"/>
                <w:b/>
                <w:sz w:val="18"/>
                <w:szCs w:val="18"/>
              </w:rPr>
              <w:t>G. Insurance certificates</w:t>
            </w:r>
          </w:p>
        </w:tc>
      </w:tr>
      <w:tr w:rsidR="004512A2" w:rsidRPr="001D694C" w14:paraId="049BD238" w14:textId="77777777" w:rsidTr="00AC4235">
        <w:trPr>
          <w:cantSplit/>
          <w:trHeight w:val="353"/>
        </w:trPr>
        <w:tc>
          <w:tcPr>
            <w:tcW w:w="880" w:type="dxa"/>
            <w:shd w:val="clear" w:color="auto" w:fill="FFFFFF"/>
          </w:tcPr>
          <w:p w14:paraId="25CE6318" w14:textId="77777777" w:rsidR="004512A2" w:rsidRPr="001D694C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</w:rPr>
            </w:pPr>
            <w:r w:rsidRPr="001D694C">
              <w:rPr>
                <w:rFonts w:ascii="Verdana" w:hAnsi="Verdana"/>
                <w:sz w:val="18"/>
                <w:szCs w:val="18"/>
              </w:rPr>
              <w:t>G1</w:t>
            </w:r>
          </w:p>
        </w:tc>
        <w:tc>
          <w:tcPr>
            <w:tcW w:w="365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9BC5D57" w14:textId="77777777" w:rsidR="004512A2" w:rsidRPr="001D694C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</w:rPr>
            </w:pPr>
            <w:r w:rsidRPr="001D694C">
              <w:rPr>
                <w:rFonts w:ascii="Verdana" w:hAnsi="Verdana"/>
                <w:color w:val="000000"/>
                <w:sz w:val="18"/>
                <w:szCs w:val="18"/>
              </w:rPr>
              <w:t>Insurance certificate for WMO research</w:t>
            </w:r>
          </w:p>
        </w:tc>
        <w:tc>
          <w:tcPr>
            <w:tcW w:w="1985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A55D9B3" w14:textId="77777777" w:rsidR="004512A2" w:rsidRPr="001D694C" w:rsidRDefault="004512A2" w:rsidP="00E35FCE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A8D950C" w14:textId="77777777" w:rsidR="004512A2" w:rsidRPr="001D694C" w:rsidRDefault="004512A2" w:rsidP="00E35FCE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512A2" w:rsidRPr="001D694C" w14:paraId="723F3E77" w14:textId="77777777" w:rsidTr="00AC4235">
        <w:trPr>
          <w:cantSplit/>
          <w:trHeight w:val="353"/>
        </w:trPr>
        <w:tc>
          <w:tcPr>
            <w:tcW w:w="880" w:type="dxa"/>
            <w:shd w:val="clear" w:color="auto" w:fill="FFFFFF"/>
          </w:tcPr>
          <w:p w14:paraId="68DC4E30" w14:textId="77777777" w:rsidR="004512A2" w:rsidRPr="001D694C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</w:rPr>
            </w:pPr>
            <w:r w:rsidRPr="001D694C">
              <w:rPr>
                <w:rFonts w:ascii="Verdana" w:hAnsi="Verdana"/>
                <w:sz w:val="18"/>
                <w:szCs w:val="18"/>
              </w:rPr>
              <w:t>G2</w:t>
            </w:r>
          </w:p>
        </w:tc>
        <w:tc>
          <w:tcPr>
            <w:tcW w:w="365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6B068D8" w14:textId="77777777" w:rsidR="004512A2" w:rsidRPr="001D694C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</w:rPr>
            </w:pPr>
            <w:r w:rsidRPr="001D694C">
              <w:rPr>
                <w:rFonts w:ascii="Verdana" w:hAnsi="Verdana"/>
                <w:color w:val="000000"/>
                <w:sz w:val="18"/>
                <w:szCs w:val="18"/>
              </w:rPr>
              <w:t xml:space="preserve">Proof of liability coverage </w:t>
            </w:r>
          </w:p>
        </w:tc>
        <w:tc>
          <w:tcPr>
            <w:tcW w:w="1985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8B30568" w14:textId="77777777" w:rsidR="004512A2" w:rsidRPr="001D694C" w:rsidRDefault="004512A2" w:rsidP="00E35FCE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6E31F94" w14:textId="77777777" w:rsidR="004512A2" w:rsidRPr="001D694C" w:rsidRDefault="004512A2" w:rsidP="00E35FCE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512A2" w:rsidRPr="001D694C" w14:paraId="2BB08D4A" w14:textId="77777777" w:rsidTr="00E35FCE">
        <w:trPr>
          <w:cantSplit/>
          <w:trHeight w:val="353"/>
        </w:trPr>
        <w:tc>
          <w:tcPr>
            <w:tcW w:w="8647" w:type="dxa"/>
            <w:gridSpan w:val="4"/>
            <w:shd w:val="clear" w:color="auto" w:fill="F2F2F2" w:themeFill="background1" w:themeFillShade="F2"/>
            <w:vAlign w:val="center"/>
          </w:tcPr>
          <w:p w14:paraId="7F4C42ED" w14:textId="77777777" w:rsidR="004512A2" w:rsidRPr="001D694C" w:rsidRDefault="004512A2" w:rsidP="00E35FCE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1D694C">
              <w:rPr>
                <w:rFonts w:ascii="Verdana" w:hAnsi="Verdana"/>
                <w:b/>
                <w:sz w:val="18"/>
                <w:szCs w:val="18"/>
              </w:rPr>
              <w:t>H. CVs of independent expert and coordinating investigator</w:t>
            </w:r>
          </w:p>
        </w:tc>
      </w:tr>
      <w:tr w:rsidR="004512A2" w:rsidRPr="001D694C" w14:paraId="685C8AF2" w14:textId="77777777" w:rsidTr="00AC4235">
        <w:trPr>
          <w:cantSplit/>
          <w:trHeight w:val="353"/>
        </w:trPr>
        <w:tc>
          <w:tcPr>
            <w:tcW w:w="880" w:type="dxa"/>
            <w:shd w:val="clear" w:color="auto" w:fill="FFFFFF"/>
          </w:tcPr>
          <w:p w14:paraId="2F2907DB" w14:textId="77777777" w:rsidR="004512A2" w:rsidRPr="001D694C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</w:rPr>
            </w:pPr>
            <w:r w:rsidRPr="001D694C">
              <w:rPr>
                <w:rFonts w:ascii="Verdana" w:hAnsi="Verdana"/>
                <w:sz w:val="18"/>
                <w:szCs w:val="18"/>
              </w:rPr>
              <w:t>H1</w:t>
            </w:r>
          </w:p>
        </w:tc>
        <w:tc>
          <w:tcPr>
            <w:tcW w:w="365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41F2A55" w14:textId="77777777" w:rsidR="004512A2" w:rsidRPr="001D694C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</w:rPr>
            </w:pPr>
            <w:r w:rsidRPr="001D694C">
              <w:rPr>
                <w:rFonts w:ascii="Verdana" w:hAnsi="Verdana"/>
                <w:color w:val="000000"/>
                <w:sz w:val="18"/>
                <w:szCs w:val="18"/>
              </w:rPr>
              <w:t>CV(s) of independent expert(s)</w:t>
            </w:r>
          </w:p>
        </w:tc>
        <w:tc>
          <w:tcPr>
            <w:tcW w:w="1985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AA7ED8C" w14:textId="77777777" w:rsidR="004512A2" w:rsidRPr="001D694C" w:rsidRDefault="004512A2" w:rsidP="00E35FCE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750F891" w14:textId="77777777" w:rsidR="004512A2" w:rsidRPr="001D694C" w:rsidRDefault="004512A2" w:rsidP="00E35FCE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512A2" w:rsidRPr="001D694C" w14:paraId="1C9B9097" w14:textId="77777777" w:rsidTr="00AC4235">
        <w:trPr>
          <w:cantSplit/>
          <w:trHeight w:val="353"/>
        </w:trPr>
        <w:tc>
          <w:tcPr>
            <w:tcW w:w="880" w:type="dxa"/>
            <w:shd w:val="clear" w:color="auto" w:fill="FFFFFF"/>
          </w:tcPr>
          <w:p w14:paraId="414B4F90" w14:textId="77777777" w:rsidR="004512A2" w:rsidRPr="001D694C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</w:rPr>
            </w:pPr>
            <w:r w:rsidRPr="001D694C">
              <w:rPr>
                <w:rFonts w:ascii="Verdana" w:hAnsi="Verdana"/>
                <w:sz w:val="18"/>
                <w:szCs w:val="18"/>
              </w:rPr>
              <w:t>H2</w:t>
            </w:r>
          </w:p>
        </w:tc>
        <w:tc>
          <w:tcPr>
            <w:tcW w:w="365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1382580" w14:textId="77777777" w:rsidR="004512A2" w:rsidRPr="001D694C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</w:rPr>
            </w:pPr>
            <w:r w:rsidRPr="001D694C">
              <w:rPr>
                <w:rFonts w:ascii="Verdana" w:hAnsi="Verdana"/>
                <w:color w:val="000000"/>
                <w:sz w:val="18"/>
                <w:szCs w:val="18"/>
              </w:rPr>
              <w:t>CV of coordinating investigator (for multicentre research)</w:t>
            </w:r>
          </w:p>
        </w:tc>
        <w:tc>
          <w:tcPr>
            <w:tcW w:w="1985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2035F56" w14:textId="77777777" w:rsidR="004512A2" w:rsidRPr="001D694C" w:rsidRDefault="004512A2" w:rsidP="00E35FCE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66D5D28" w14:textId="77777777" w:rsidR="004512A2" w:rsidRPr="001D694C" w:rsidRDefault="004512A2" w:rsidP="00E35FCE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512A2" w:rsidRPr="001D694C" w14:paraId="180992EA" w14:textId="77777777" w:rsidTr="00AC4235">
        <w:trPr>
          <w:cantSplit/>
          <w:trHeight w:val="353"/>
        </w:trPr>
        <w:tc>
          <w:tcPr>
            <w:tcW w:w="880" w:type="dxa"/>
            <w:shd w:val="clear" w:color="auto" w:fill="FFFFFF"/>
          </w:tcPr>
          <w:p w14:paraId="1706A828" w14:textId="77777777" w:rsidR="004512A2" w:rsidRPr="001D694C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</w:rPr>
            </w:pPr>
            <w:r w:rsidRPr="001D694C">
              <w:rPr>
                <w:rFonts w:ascii="Verdana" w:hAnsi="Verdana"/>
                <w:sz w:val="18"/>
                <w:szCs w:val="18"/>
              </w:rPr>
              <w:t>H2</w:t>
            </w:r>
          </w:p>
        </w:tc>
        <w:tc>
          <w:tcPr>
            <w:tcW w:w="365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56DBBF4" w14:textId="77777777" w:rsidR="004512A2" w:rsidRPr="001D694C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</w:rPr>
            </w:pPr>
            <w:r w:rsidRPr="001D694C">
              <w:rPr>
                <w:rFonts w:ascii="Verdana" w:hAnsi="Verdana"/>
                <w:color w:val="000000"/>
                <w:sz w:val="18"/>
                <w:szCs w:val="18"/>
              </w:rPr>
              <w:t>CV of principal investigator (for monocentre research)</w:t>
            </w:r>
          </w:p>
        </w:tc>
        <w:tc>
          <w:tcPr>
            <w:tcW w:w="1985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DD06D0A" w14:textId="77777777" w:rsidR="004512A2" w:rsidRPr="001D694C" w:rsidRDefault="004512A2" w:rsidP="00E35FCE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FF3D39B" w14:textId="77777777" w:rsidR="004512A2" w:rsidRPr="001D694C" w:rsidRDefault="004512A2" w:rsidP="00E35FCE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512A2" w:rsidRPr="001D694C" w14:paraId="72496C6C" w14:textId="77777777" w:rsidTr="00E35FCE">
        <w:trPr>
          <w:cantSplit/>
          <w:trHeight w:val="353"/>
        </w:trPr>
        <w:tc>
          <w:tcPr>
            <w:tcW w:w="8647" w:type="dxa"/>
            <w:gridSpan w:val="4"/>
            <w:shd w:val="clear" w:color="auto" w:fill="F2F2F2" w:themeFill="background1" w:themeFillShade="F2"/>
            <w:vAlign w:val="center"/>
          </w:tcPr>
          <w:p w14:paraId="4255D7ED" w14:textId="77777777" w:rsidR="004512A2" w:rsidRPr="001D694C" w:rsidRDefault="004512A2" w:rsidP="00E35FCE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1D694C">
              <w:rPr>
                <w:rFonts w:ascii="Verdana" w:hAnsi="Verdana"/>
                <w:b/>
                <w:sz w:val="18"/>
                <w:szCs w:val="18"/>
              </w:rPr>
              <w:t xml:space="preserve">I. Information on participating centres (including CVs of principal investigators) </w:t>
            </w:r>
          </w:p>
        </w:tc>
      </w:tr>
      <w:tr w:rsidR="004512A2" w:rsidRPr="001D694C" w14:paraId="0BE7D606" w14:textId="77777777" w:rsidTr="00AC4235">
        <w:trPr>
          <w:cantSplit/>
          <w:trHeight w:val="353"/>
        </w:trPr>
        <w:tc>
          <w:tcPr>
            <w:tcW w:w="880" w:type="dxa"/>
            <w:shd w:val="clear" w:color="auto" w:fill="FFFFFF"/>
          </w:tcPr>
          <w:p w14:paraId="05D15676" w14:textId="77777777" w:rsidR="004512A2" w:rsidRPr="001D694C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</w:rPr>
            </w:pPr>
            <w:r w:rsidRPr="001D694C">
              <w:rPr>
                <w:rFonts w:ascii="Verdana" w:hAnsi="Verdana"/>
                <w:sz w:val="18"/>
                <w:szCs w:val="18"/>
              </w:rPr>
              <w:lastRenderedPageBreak/>
              <w:t>I1</w:t>
            </w:r>
          </w:p>
        </w:tc>
        <w:tc>
          <w:tcPr>
            <w:tcW w:w="365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AEE9DA5" w14:textId="77777777" w:rsidR="004512A2" w:rsidRPr="001D694C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</w:rPr>
            </w:pPr>
            <w:r w:rsidRPr="001D694C">
              <w:rPr>
                <w:rFonts w:ascii="Verdana" w:hAnsi="Verdana"/>
                <w:color w:val="000000"/>
                <w:sz w:val="18"/>
                <w:szCs w:val="18"/>
              </w:rPr>
              <w:t>List of participating centres with their principal investigators</w:t>
            </w:r>
          </w:p>
        </w:tc>
        <w:tc>
          <w:tcPr>
            <w:tcW w:w="1985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F22A64C" w14:textId="77777777" w:rsidR="004512A2" w:rsidRPr="001D694C" w:rsidRDefault="004512A2" w:rsidP="00E35FCE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F5285E8" w14:textId="77777777" w:rsidR="004512A2" w:rsidRPr="001D694C" w:rsidRDefault="004512A2" w:rsidP="00E35FCE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512A2" w:rsidRPr="001D694C" w14:paraId="5EEF8B0B" w14:textId="77777777" w:rsidTr="00AC4235">
        <w:trPr>
          <w:cantSplit/>
          <w:trHeight w:val="353"/>
        </w:trPr>
        <w:tc>
          <w:tcPr>
            <w:tcW w:w="880" w:type="dxa"/>
            <w:shd w:val="clear" w:color="auto" w:fill="FFFFFF"/>
          </w:tcPr>
          <w:p w14:paraId="580A5542" w14:textId="77777777" w:rsidR="004512A2" w:rsidRPr="001D694C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</w:rPr>
            </w:pPr>
            <w:r w:rsidRPr="001D694C">
              <w:rPr>
                <w:rFonts w:ascii="Verdana" w:hAnsi="Verdana"/>
                <w:sz w:val="18"/>
                <w:szCs w:val="18"/>
              </w:rPr>
              <w:t>I2</w:t>
            </w:r>
          </w:p>
        </w:tc>
        <w:tc>
          <w:tcPr>
            <w:tcW w:w="365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F759DD8" w14:textId="71E04BEC" w:rsidR="004512A2" w:rsidRPr="001D694C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</w:rPr>
            </w:pPr>
            <w:r w:rsidRPr="001D694C">
              <w:rPr>
                <w:rFonts w:ascii="Verdana" w:hAnsi="Verdana"/>
                <w:color w:val="000000"/>
                <w:sz w:val="18"/>
                <w:szCs w:val="18"/>
              </w:rPr>
              <w:t>Research Declaration signed by head of the department, the healthcare group manager or a person in a similar position (for multicentre research)</w:t>
            </w:r>
          </w:p>
        </w:tc>
        <w:tc>
          <w:tcPr>
            <w:tcW w:w="1985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E352B46" w14:textId="77777777" w:rsidR="004512A2" w:rsidRPr="001D694C" w:rsidRDefault="004512A2" w:rsidP="00E35FCE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8CA2B64" w14:textId="77777777" w:rsidR="004512A2" w:rsidRPr="001D694C" w:rsidRDefault="004512A2" w:rsidP="00E35FCE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512A2" w:rsidRPr="001D694C" w14:paraId="3DF5527F" w14:textId="77777777" w:rsidTr="00AC4235">
        <w:trPr>
          <w:cantSplit/>
          <w:trHeight w:val="353"/>
        </w:trPr>
        <w:tc>
          <w:tcPr>
            <w:tcW w:w="880" w:type="dxa"/>
            <w:shd w:val="clear" w:color="auto" w:fill="FFFFFF"/>
          </w:tcPr>
          <w:p w14:paraId="26B61E88" w14:textId="77777777" w:rsidR="004512A2" w:rsidRPr="001D694C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</w:rPr>
            </w:pPr>
            <w:r w:rsidRPr="001D694C">
              <w:rPr>
                <w:rFonts w:ascii="Verdana" w:hAnsi="Verdana"/>
                <w:sz w:val="18"/>
                <w:szCs w:val="18"/>
              </w:rPr>
              <w:t>I3</w:t>
            </w:r>
          </w:p>
        </w:tc>
        <w:tc>
          <w:tcPr>
            <w:tcW w:w="365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3BE12B6" w14:textId="77777777" w:rsidR="004512A2" w:rsidRPr="001D694C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</w:rPr>
            </w:pPr>
            <w:r w:rsidRPr="001D694C">
              <w:rPr>
                <w:rFonts w:ascii="Verdana" w:hAnsi="Verdana"/>
                <w:color w:val="000000"/>
                <w:sz w:val="18"/>
                <w:szCs w:val="18"/>
              </w:rPr>
              <w:t>CV of the principal investigator of each centre (for multicentre research)</w:t>
            </w:r>
          </w:p>
        </w:tc>
        <w:tc>
          <w:tcPr>
            <w:tcW w:w="1985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DE098A6" w14:textId="77777777" w:rsidR="004512A2" w:rsidRPr="001D694C" w:rsidRDefault="004512A2" w:rsidP="00E35FCE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C4CEB8D" w14:textId="77777777" w:rsidR="004512A2" w:rsidRPr="001D694C" w:rsidRDefault="004512A2" w:rsidP="00E35FCE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512A2" w:rsidRPr="001D694C" w14:paraId="1E2BB045" w14:textId="77777777" w:rsidTr="00AC4235">
        <w:trPr>
          <w:cantSplit/>
          <w:trHeight w:val="353"/>
        </w:trPr>
        <w:tc>
          <w:tcPr>
            <w:tcW w:w="880" w:type="dxa"/>
            <w:shd w:val="clear" w:color="auto" w:fill="FFFFFF"/>
          </w:tcPr>
          <w:p w14:paraId="076A968D" w14:textId="77777777" w:rsidR="004512A2" w:rsidRPr="001D694C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</w:rPr>
            </w:pPr>
            <w:r w:rsidRPr="001D694C">
              <w:rPr>
                <w:rFonts w:ascii="Verdana" w:hAnsi="Verdana"/>
                <w:sz w:val="18"/>
                <w:szCs w:val="18"/>
              </w:rPr>
              <w:t>I3</w:t>
            </w:r>
          </w:p>
        </w:tc>
        <w:tc>
          <w:tcPr>
            <w:tcW w:w="365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F1E4C7B" w14:textId="77777777" w:rsidR="004512A2" w:rsidRPr="001D694C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</w:rPr>
            </w:pPr>
            <w:r w:rsidRPr="001D694C">
              <w:rPr>
                <w:rFonts w:ascii="Verdana" w:hAnsi="Verdana"/>
                <w:color w:val="000000"/>
                <w:sz w:val="18"/>
                <w:szCs w:val="18"/>
              </w:rPr>
              <w:t>CV(s) of the independent expert(s) of each centre (for multicentre research)</w:t>
            </w:r>
          </w:p>
        </w:tc>
        <w:tc>
          <w:tcPr>
            <w:tcW w:w="1985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868D96E" w14:textId="77777777" w:rsidR="004512A2" w:rsidRPr="001D694C" w:rsidRDefault="004512A2" w:rsidP="00E35FCE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96A4D7F" w14:textId="77777777" w:rsidR="004512A2" w:rsidRPr="001D694C" w:rsidRDefault="004512A2" w:rsidP="00E35FCE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512A2" w:rsidRPr="001D694C" w14:paraId="1D004DC8" w14:textId="77777777" w:rsidTr="00AC4235">
        <w:trPr>
          <w:cantSplit/>
          <w:trHeight w:val="353"/>
        </w:trPr>
        <w:tc>
          <w:tcPr>
            <w:tcW w:w="880" w:type="dxa"/>
            <w:shd w:val="clear" w:color="auto" w:fill="FFFFFF"/>
          </w:tcPr>
          <w:p w14:paraId="0D160436" w14:textId="77777777" w:rsidR="004512A2" w:rsidRPr="001D694C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</w:rPr>
            </w:pPr>
            <w:r w:rsidRPr="001D694C">
              <w:rPr>
                <w:rFonts w:ascii="Verdana" w:hAnsi="Verdana"/>
                <w:sz w:val="18"/>
                <w:szCs w:val="18"/>
              </w:rPr>
              <w:t>I4</w:t>
            </w:r>
          </w:p>
        </w:tc>
        <w:tc>
          <w:tcPr>
            <w:tcW w:w="365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0AC477D" w14:textId="77777777" w:rsidR="004512A2" w:rsidRPr="001D694C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</w:rPr>
            </w:pPr>
            <w:r w:rsidRPr="001D694C">
              <w:rPr>
                <w:rFonts w:ascii="Verdana" w:hAnsi="Verdana"/>
                <w:color w:val="000000"/>
                <w:sz w:val="18"/>
                <w:szCs w:val="18"/>
              </w:rPr>
              <w:t>Other information per participating centre</w:t>
            </w:r>
          </w:p>
        </w:tc>
        <w:tc>
          <w:tcPr>
            <w:tcW w:w="1985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C3F3EE9" w14:textId="77777777" w:rsidR="004512A2" w:rsidRPr="001D694C" w:rsidRDefault="004512A2" w:rsidP="00E35FCE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15D2278" w14:textId="77777777" w:rsidR="004512A2" w:rsidRPr="001D694C" w:rsidRDefault="004512A2" w:rsidP="00E35FCE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512A2" w:rsidRPr="001D694C" w14:paraId="423543BF" w14:textId="77777777" w:rsidTr="00E35FCE">
        <w:trPr>
          <w:cantSplit/>
          <w:trHeight w:val="353"/>
        </w:trPr>
        <w:tc>
          <w:tcPr>
            <w:tcW w:w="8647" w:type="dxa"/>
            <w:gridSpan w:val="4"/>
            <w:shd w:val="clear" w:color="auto" w:fill="F2F2F2" w:themeFill="background1" w:themeFillShade="F2"/>
            <w:vAlign w:val="center"/>
          </w:tcPr>
          <w:p w14:paraId="2FB4B29F" w14:textId="77777777" w:rsidR="004512A2" w:rsidRPr="001D694C" w:rsidRDefault="004512A2" w:rsidP="00E35FCE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1D694C">
              <w:rPr>
                <w:rFonts w:ascii="Verdana" w:hAnsi="Verdana"/>
                <w:b/>
                <w:sz w:val="18"/>
                <w:szCs w:val="18"/>
              </w:rPr>
              <w:t xml:space="preserve">J. Additional information on financial compensation </w:t>
            </w:r>
          </w:p>
        </w:tc>
      </w:tr>
      <w:tr w:rsidR="004512A2" w:rsidRPr="001D694C" w14:paraId="07E3E45F" w14:textId="77777777" w:rsidTr="00AC4235">
        <w:trPr>
          <w:cantSplit/>
          <w:trHeight w:val="353"/>
        </w:trPr>
        <w:tc>
          <w:tcPr>
            <w:tcW w:w="880" w:type="dxa"/>
            <w:shd w:val="clear" w:color="auto" w:fill="FFFFFF"/>
          </w:tcPr>
          <w:p w14:paraId="1074C2E4" w14:textId="77777777" w:rsidR="004512A2" w:rsidRPr="001D694C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</w:rPr>
            </w:pPr>
            <w:r w:rsidRPr="001D694C">
              <w:rPr>
                <w:rFonts w:ascii="Verdana" w:hAnsi="Verdana"/>
                <w:sz w:val="18"/>
                <w:szCs w:val="18"/>
              </w:rPr>
              <w:t>J1</w:t>
            </w:r>
          </w:p>
        </w:tc>
        <w:tc>
          <w:tcPr>
            <w:tcW w:w="365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A6569C3" w14:textId="77777777" w:rsidR="004512A2" w:rsidRPr="001D694C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</w:rPr>
            </w:pPr>
            <w:r w:rsidRPr="001D694C">
              <w:rPr>
                <w:rFonts w:ascii="Verdana" w:hAnsi="Verdana"/>
                <w:color w:val="000000"/>
                <w:sz w:val="18"/>
                <w:szCs w:val="18"/>
              </w:rPr>
              <w:t>Additional information on financial compensation for research subjects</w:t>
            </w:r>
          </w:p>
        </w:tc>
        <w:tc>
          <w:tcPr>
            <w:tcW w:w="1985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F973BE0" w14:textId="77777777" w:rsidR="004512A2" w:rsidRPr="001D694C" w:rsidRDefault="004512A2" w:rsidP="00E35FCE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7E0D8A3" w14:textId="77777777" w:rsidR="004512A2" w:rsidRPr="001D694C" w:rsidRDefault="004512A2" w:rsidP="00E35FCE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512A2" w:rsidRPr="001D694C" w14:paraId="329532BF" w14:textId="77777777" w:rsidTr="00AC4235">
        <w:trPr>
          <w:cantSplit/>
          <w:trHeight w:val="353"/>
        </w:trPr>
        <w:tc>
          <w:tcPr>
            <w:tcW w:w="880" w:type="dxa"/>
            <w:shd w:val="clear" w:color="auto" w:fill="FFFFFF"/>
          </w:tcPr>
          <w:p w14:paraId="4CBCCD6E" w14:textId="77777777" w:rsidR="004512A2" w:rsidRPr="001D694C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</w:rPr>
            </w:pPr>
            <w:r w:rsidRPr="001D694C">
              <w:rPr>
                <w:rFonts w:ascii="Verdana" w:hAnsi="Verdana"/>
                <w:sz w:val="18"/>
                <w:szCs w:val="18"/>
              </w:rPr>
              <w:t>J2</w:t>
            </w:r>
          </w:p>
        </w:tc>
        <w:tc>
          <w:tcPr>
            <w:tcW w:w="365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221C24B" w14:textId="77777777" w:rsidR="004512A2" w:rsidRPr="001D694C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</w:rPr>
            </w:pPr>
            <w:r w:rsidRPr="001D694C">
              <w:rPr>
                <w:rFonts w:ascii="Verdana" w:hAnsi="Verdana"/>
                <w:color w:val="000000"/>
                <w:sz w:val="18"/>
                <w:szCs w:val="18"/>
              </w:rPr>
              <w:t>Additional information on financial compensation for investigators and participating centres</w:t>
            </w:r>
          </w:p>
        </w:tc>
        <w:tc>
          <w:tcPr>
            <w:tcW w:w="1985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42755BD" w14:textId="77777777" w:rsidR="004512A2" w:rsidRPr="001D694C" w:rsidRDefault="004512A2" w:rsidP="00E35FCE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4113117" w14:textId="77777777" w:rsidR="004512A2" w:rsidRPr="001D694C" w:rsidRDefault="004512A2" w:rsidP="00E35FCE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512A2" w:rsidRPr="001D694C" w14:paraId="4A984BD9" w14:textId="77777777" w:rsidTr="00E35FCE">
        <w:trPr>
          <w:cantSplit/>
          <w:trHeight w:val="353"/>
        </w:trPr>
        <w:tc>
          <w:tcPr>
            <w:tcW w:w="8647" w:type="dxa"/>
            <w:gridSpan w:val="4"/>
            <w:shd w:val="clear" w:color="auto" w:fill="F2F2F2" w:themeFill="background1" w:themeFillShade="F2"/>
            <w:vAlign w:val="center"/>
          </w:tcPr>
          <w:p w14:paraId="20C898BD" w14:textId="77777777" w:rsidR="004512A2" w:rsidRPr="001D694C" w:rsidRDefault="004512A2" w:rsidP="00E35FCE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1D694C">
              <w:rPr>
                <w:rFonts w:ascii="Verdana" w:hAnsi="Verdana"/>
                <w:b/>
                <w:sz w:val="18"/>
                <w:szCs w:val="18"/>
              </w:rPr>
              <w:t>K. Other relevant documents</w:t>
            </w:r>
          </w:p>
        </w:tc>
      </w:tr>
      <w:tr w:rsidR="004512A2" w:rsidRPr="001D694C" w14:paraId="19D30370" w14:textId="77777777" w:rsidTr="00AC4235">
        <w:trPr>
          <w:cantSplit/>
          <w:trHeight w:val="353"/>
        </w:trPr>
        <w:tc>
          <w:tcPr>
            <w:tcW w:w="880" w:type="dxa"/>
            <w:shd w:val="clear" w:color="auto" w:fill="FFFFFF"/>
          </w:tcPr>
          <w:p w14:paraId="4FA29EB8" w14:textId="77777777" w:rsidR="004512A2" w:rsidRPr="001D694C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</w:rPr>
            </w:pPr>
            <w:r w:rsidRPr="001D694C">
              <w:rPr>
                <w:rFonts w:ascii="Verdana" w:hAnsi="Verdana"/>
                <w:sz w:val="18"/>
                <w:szCs w:val="18"/>
              </w:rPr>
              <w:t>K1</w:t>
            </w:r>
          </w:p>
        </w:tc>
        <w:tc>
          <w:tcPr>
            <w:tcW w:w="365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CAFDF59" w14:textId="77777777" w:rsidR="004512A2" w:rsidRPr="001D694C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</w:rPr>
            </w:pPr>
            <w:r w:rsidRPr="001D694C">
              <w:rPr>
                <w:rFonts w:ascii="Verdana" w:hAnsi="Verdana"/>
                <w:color w:val="000000"/>
                <w:sz w:val="18"/>
                <w:szCs w:val="18"/>
              </w:rPr>
              <w:t>Copies of reviews by other institutions (peer review), e.g. review by subsidy provider, recommendation made by a regulatory authority</w:t>
            </w:r>
          </w:p>
        </w:tc>
        <w:tc>
          <w:tcPr>
            <w:tcW w:w="1985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2181F63" w14:textId="77777777" w:rsidR="004512A2" w:rsidRPr="001D694C" w:rsidRDefault="004512A2" w:rsidP="00E35FCE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27912CD" w14:textId="77777777" w:rsidR="004512A2" w:rsidRPr="001D694C" w:rsidRDefault="004512A2" w:rsidP="00E35FCE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512A2" w:rsidRPr="001D694C" w14:paraId="78592620" w14:textId="77777777" w:rsidTr="00AC4235">
        <w:trPr>
          <w:cantSplit/>
          <w:trHeight w:val="353"/>
        </w:trPr>
        <w:tc>
          <w:tcPr>
            <w:tcW w:w="880" w:type="dxa"/>
            <w:shd w:val="clear" w:color="auto" w:fill="FFFFFF"/>
          </w:tcPr>
          <w:p w14:paraId="4F37A5AC" w14:textId="77777777" w:rsidR="004512A2" w:rsidRPr="001D694C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</w:rPr>
            </w:pPr>
            <w:r w:rsidRPr="001D694C">
              <w:rPr>
                <w:rFonts w:ascii="Verdana" w:hAnsi="Verdana"/>
                <w:sz w:val="18"/>
                <w:szCs w:val="18"/>
              </w:rPr>
              <w:t>K1</w:t>
            </w:r>
          </w:p>
        </w:tc>
        <w:tc>
          <w:tcPr>
            <w:tcW w:w="365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4DB83FD" w14:textId="77777777" w:rsidR="004512A2" w:rsidRPr="001D694C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</w:rPr>
            </w:pPr>
            <w:r w:rsidRPr="001D694C">
              <w:rPr>
                <w:rFonts w:ascii="Verdana" w:hAnsi="Verdana"/>
                <w:color w:val="000000"/>
                <w:sz w:val="18"/>
                <w:szCs w:val="18"/>
              </w:rPr>
              <w:t>Approval from Central Biobank / Central Freezer facility of UMC Utrecht</w:t>
            </w:r>
          </w:p>
        </w:tc>
        <w:tc>
          <w:tcPr>
            <w:tcW w:w="1985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46345D9" w14:textId="77777777" w:rsidR="004512A2" w:rsidRPr="001D694C" w:rsidRDefault="004512A2" w:rsidP="00E35FCE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F7B4D81" w14:textId="77777777" w:rsidR="004512A2" w:rsidRPr="001D694C" w:rsidRDefault="004512A2" w:rsidP="00E35FCE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512A2" w:rsidRPr="001D694C" w14:paraId="044EB9D1" w14:textId="77777777" w:rsidTr="00AC4235">
        <w:trPr>
          <w:cantSplit/>
          <w:trHeight w:val="353"/>
        </w:trPr>
        <w:tc>
          <w:tcPr>
            <w:tcW w:w="880" w:type="dxa"/>
            <w:shd w:val="clear" w:color="auto" w:fill="FFFFFF"/>
          </w:tcPr>
          <w:p w14:paraId="0F1898C8" w14:textId="77777777" w:rsidR="004512A2" w:rsidRPr="001D694C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</w:rPr>
            </w:pPr>
            <w:r w:rsidRPr="001D694C">
              <w:rPr>
                <w:rFonts w:ascii="Verdana" w:hAnsi="Verdana"/>
                <w:sz w:val="18"/>
                <w:szCs w:val="18"/>
              </w:rPr>
              <w:t>K2 *</w:t>
            </w:r>
          </w:p>
        </w:tc>
        <w:tc>
          <w:tcPr>
            <w:tcW w:w="365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DA9ED93" w14:textId="77777777" w:rsidR="004512A2" w:rsidRPr="001D694C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</w:rPr>
            </w:pPr>
            <w:r w:rsidRPr="001D694C">
              <w:rPr>
                <w:rFonts w:ascii="Verdana" w:hAnsi="Verdana"/>
                <w:color w:val="000000"/>
                <w:sz w:val="18"/>
                <w:szCs w:val="18"/>
              </w:rPr>
              <w:t>List of competent authorities in other countries (for international research) &amp; copies of reviews by other MRECs / competent authorities (including VHP)</w:t>
            </w:r>
          </w:p>
        </w:tc>
        <w:tc>
          <w:tcPr>
            <w:tcW w:w="1985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B0BEDBB" w14:textId="77777777" w:rsidR="004512A2" w:rsidRPr="001D694C" w:rsidRDefault="004512A2" w:rsidP="00E35FCE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3ABE3CB" w14:textId="77777777" w:rsidR="004512A2" w:rsidRPr="001D694C" w:rsidRDefault="004512A2" w:rsidP="00E35FCE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512A2" w:rsidRPr="001D694C" w14:paraId="79EB087B" w14:textId="77777777" w:rsidTr="00AC4235">
        <w:trPr>
          <w:cantSplit/>
          <w:trHeight w:val="353"/>
        </w:trPr>
        <w:tc>
          <w:tcPr>
            <w:tcW w:w="880" w:type="dxa"/>
            <w:shd w:val="clear" w:color="auto" w:fill="FFFFFF"/>
          </w:tcPr>
          <w:p w14:paraId="5B3B3CF3" w14:textId="77777777" w:rsidR="004512A2" w:rsidRPr="001D694C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</w:rPr>
            </w:pPr>
            <w:r w:rsidRPr="001D694C">
              <w:rPr>
                <w:rFonts w:ascii="Verdana" w:hAnsi="Verdana"/>
                <w:sz w:val="18"/>
                <w:szCs w:val="18"/>
              </w:rPr>
              <w:t>K3</w:t>
            </w:r>
          </w:p>
        </w:tc>
        <w:tc>
          <w:tcPr>
            <w:tcW w:w="365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A9E0EB2" w14:textId="77777777" w:rsidR="004512A2" w:rsidRPr="001D694C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</w:rPr>
            </w:pPr>
            <w:r w:rsidRPr="001D694C">
              <w:rPr>
                <w:rFonts w:ascii="Verdana" w:hAnsi="Verdana"/>
                <w:color w:val="000000"/>
                <w:sz w:val="18"/>
                <w:szCs w:val="18"/>
              </w:rPr>
              <w:t>Clinical trial agreement concluded between the sponsor and the investigator and/or institution</w:t>
            </w:r>
          </w:p>
        </w:tc>
        <w:tc>
          <w:tcPr>
            <w:tcW w:w="1985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CA68306" w14:textId="77777777" w:rsidR="004512A2" w:rsidRPr="001D694C" w:rsidRDefault="004512A2" w:rsidP="00E35FCE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AFD7E81" w14:textId="77777777" w:rsidR="004512A2" w:rsidRPr="001D694C" w:rsidRDefault="004512A2" w:rsidP="00E35FCE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512A2" w:rsidRPr="001D694C" w14:paraId="7DFA4F59" w14:textId="77777777" w:rsidTr="00AC4235">
        <w:trPr>
          <w:cantSplit/>
          <w:trHeight w:val="353"/>
        </w:trPr>
        <w:tc>
          <w:tcPr>
            <w:tcW w:w="880" w:type="dxa"/>
            <w:shd w:val="clear" w:color="auto" w:fill="FFFFFF"/>
          </w:tcPr>
          <w:p w14:paraId="48B14CEC" w14:textId="77777777" w:rsidR="004512A2" w:rsidRPr="001D694C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</w:rPr>
            </w:pPr>
            <w:r w:rsidRPr="001D694C">
              <w:rPr>
                <w:rFonts w:ascii="Verdana" w:hAnsi="Verdana"/>
                <w:sz w:val="18"/>
                <w:szCs w:val="18"/>
              </w:rPr>
              <w:t>K3</w:t>
            </w:r>
          </w:p>
        </w:tc>
        <w:tc>
          <w:tcPr>
            <w:tcW w:w="365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4E0C57C" w14:textId="77777777" w:rsidR="004512A2" w:rsidRPr="001D694C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</w:rPr>
            </w:pPr>
            <w:r w:rsidRPr="001D694C">
              <w:rPr>
                <w:rFonts w:ascii="Verdana" w:hAnsi="Verdana"/>
                <w:color w:val="000000"/>
                <w:sz w:val="18"/>
                <w:szCs w:val="18"/>
              </w:rPr>
              <w:t>Statement from the sponsor that the clinical trial agreements concluded with other centres do not differ from the reference clinical trial agreement for which the reviewing committee has issued a positive decision</w:t>
            </w:r>
          </w:p>
        </w:tc>
        <w:tc>
          <w:tcPr>
            <w:tcW w:w="1985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E051863" w14:textId="77777777" w:rsidR="004512A2" w:rsidRPr="001D694C" w:rsidRDefault="004512A2" w:rsidP="00E35FCE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4856ED9" w14:textId="77777777" w:rsidR="004512A2" w:rsidRPr="001D694C" w:rsidRDefault="004512A2" w:rsidP="00E35FCE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512A2" w:rsidRPr="001D694C" w14:paraId="7C228116" w14:textId="77777777" w:rsidTr="00AC4235">
        <w:trPr>
          <w:cantSplit/>
          <w:trHeight w:val="353"/>
        </w:trPr>
        <w:tc>
          <w:tcPr>
            <w:tcW w:w="880" w:type="dxa"/>
            <w:shd w:val="clear" w:color="auto" w:fill="FFFFFF"/>
          </w:tcPr>
          <w:p w14:paraId="06C30558" w14:textId="77777777" w:rsidR="004512A2" w:rsidRPr="001D694C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u w:color="000000"/>
              </w:rPr>
            </w:pPr>
            <w:r w:rsidRPr="001D694C">
              <w:rPr>
                <w:rFonts w:ascii="Verdana" w:hAnsi="Verdana"/>
                <w:sz w:val="18"/>
                <w:szCs w:val="18"/>
              </w:rPr>
              <w:t>K4</w:t>
            </w:r>
          </w:p>
        </w:tc>
        <w:tc>
          <w:tcPr>
            <w:tcW w:w="365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2B0A5C3" w14:textId="77777777" w:rsidR="004512A2" w:rsidRPr="001D694C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u w:color="000000"/>
              </w:rPr>
            </w:pPr>
            <w:r w:rsidRPr="001D694C">
              <w:rPr>
                <w:rFonts w:ascii="Verdana" w:hAnsi="Verdana"/>
                <w:color w:val="000000"/>
                <w:sz w:val="18"/>
                <w:szCs w:val="18"/>
                <w:u w:color="000000"/>
              </w:rPr>
              <w:t>Scientific publications submitted</w:t>
            </w:r>
          </w:p>
        </w:tc>
        <w:tc>
          <w:tcPr>
            <w:tcW w:w="1985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DD3E46F" w14:textId="77777777" w:rsidR="004512A2" w:rsidRPr="001D694C" w:rsidRDefault="004512A2" w:rsidP="00E35FCE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4EF51D0" w14:textId="77777777" w:rsidR="004512A2" w:rsidRPr="001D694C" w:rsidRDefault="004512A2" w:rsidP="00E35FCE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512A2" w:rsidRPr="001D694C" w14:paraId="73295C6D" w14:textId="77777777" w:rsidTr="00AC4235">
        <w:trPr>
          <w:cantSplit/>
          <w:trHeight w:val="353"/>
        </w:trPr>
        <w:tc>
          <w:tcPr>
            <w:tcW w:w="880" w:type="dxa"/>
            <w:shd w:val="clear" w:color="auto" w:fill="FFFFFF"/>
          </w:tcPr>
          <w:p w14:paraId="52BF11BE" w14:textId="77777777" w:rsidR="004512A2" w:rsidRPr="001D694C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u w:color="000000"/>
              </w:rPr>
            </w:pPr>
            <w:r w:rsidRPr="001D694C">
              <w:rPr>
                <w:rFonts w:ascii="Verdana" w:hAnsi="Verdana"/>
                <w:sz w:val="18"/>
                <w:szCs w:val="18"/>
              </w:rPr>
              <w:t>K5</w:t>
            </w:r>
          </w:p>
        </w:tc>
        <w:tc>
          <w:tcPr>
            <w:tcW w:w="365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7187D78" w14:textId="77777777" w:rsidR="004512A2" w:rsidRPr="001D694C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u w:color="000000"/>
              </w:rPr>
            </w:pPr>
            <w:r w:rsidRPr="001D694C">
              <w:rPr>
                <w:rFonts w:ascii="Verdana" w:hAnsi="Verdana"/>
                <w:color w:val="000000"/>
                <w:sz w:val="18"/>
                <w:szCs w:val="18"/>
                <w:u w:color="000000"/>
              </w:rPr>
              <w:t>Data Safety Monitoring Board (DSMB) – composition and charter</w:t>
            </w:r>
          </w:p>
        </w:tc>
        <w:tc>
          <w:tcPr>
            <w:tcW w:w="1985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1921718" w14:textId="77777777" w:rsidR="004512A2" w:rsidRPr="001D694C" w:rsidRDefault="004512A2" w:rsidP="00E35FCE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C8CDDE4" w14:textId="77777777" w:rsidR="004512A2" w:rsidRPr="001D694C" w:rsidRDefault="004512A2" w:rsidP="00E35FCE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512A2" w:rsidRPr="001D694C" w14:paraId="3EDA3D29" w14:textId="77777777" w:rsidTr="00AC4235">
        <w:trPr>
          <w:cantSplit/>
          <w:trHeight w:val="353"/>
        </w:trPr>
        <w:tc>
          <w:tcPr>
            <w:tcW w:w="880" w:type="dxa"/>
            <w:shd w:val="clear" w:color="auto" w:fill="FFFFFF"/>
          </w:tcPr>
          <w:p w14:paraId="14CBB152" w14:textId="77777777" w:rsidR="004512A2" w:rsidRPr="001D694C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u w:color="000000"/>
              </w:rPr>
            </w:pPr>
            <w:r w:rsidRPr="001D694C">
              <w:rPr>
                <w:rFonts w:ascii="Verdana" w:hAnsi="Verdana"/>
                <w:sz w:val="18"/>
                <w:szCs w:val="18"/>
              </w:rPr>
              <w:t>K6</w:t>
            </w:r>
          </w:p>
        </w:tc>
        <w:tc>
          <w:tcPr>
            <w:tcW w:w="365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55E43AB" w14:textId="77777777" w:rsidR="004512A2" w:rsidRPr="001D694C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u w:color="000000"/>
              </w:rPr>
            </w:pPr>
            <w:r w:rsidRPr="001D694C">
              <w:rPr>
                <w:rFonts w:ascii="Verdana" w:hAnsi="Verdana"/>
                <w:color w:val="000000"/>
                <w:sz w:val="18"/>
                <w:szCs w:val="18"/>
                <w:u w:color="000000"/>
              </w:rPr>
              <w:t>Monitoring plan (if this is not part of the research protocol)</w:t>
            </w:r>
          </w:p>
        </w:tc>
        <w:tc>
          <w:tcPr>
            <w:tcW w:w="1985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C56EFC1" w14:textId="77777777" w:rsidR="004512A2" w:rsidRPr="001D694C" w:rsidRDefault="004512A2" w:rsidP="00E35FCE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E38A9E2" w14:textId="77777777" w:rsidR="004512A2" w:rsidRPr="001D694C" w:rsidRDefault="004512A2" w:rsidP="00E35FCE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512A2" w:rsidRPr="001D694C" w14:paraId="331C1DE3" w14:textId="77777777" w:rsidTr="00AC4235">
        <w:trPr>
          <w:cantSplit/>
          <w:trHeight w:val="353"/>
        </w:trPr>
        <w:tc>
          <w:tcPr>
            <w:tcW w:w="880" w:type="dxa"/>
            <w:shd w:val="clear" w:color="auto" w:fill="FFFFFF"/>
          </w:tcPr>
          <w:p w14:paraId="5569239D" w14:textId="77777777" w:rsidR="004512A2" w:rsidRPr="001D694C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</w:rPr>
            </w:pPr>
            <w:r w:rsidRPr="001D694C">
              <w:rPr>
                <w:rFonts w:ascii="Verdana" w:hAnsi="Verdana"/>
                <w:sz w:val="18"/>
                <w:szCs w:val="18"/>
              </w:rPr>
              <w:lastRenderedPageBreak/>
              <w:t>K6</w:t>
            </w:r>
          </w:p>
        </w:tc>
        <w:tc>
          <w:tcPr>
            <w:tcW w:w="365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D881015" w14:textId="77777777" w:rsidR="004512A2" w:rsidRPr="001D694C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u w:color="000000"/>
              </w:rPr>
            </w:pPr>
            <w:r w:rsidRPr="001D694C">
              <w:rPr>
                <w:rFonts w:ascii="Verdana" w:hAnsi="Verdana"/>
                <w:color w:val="000000"/>
                <w:sz w:val="18"/>
                <w:szCs w:val="18"/>
              </w:rPr>
              <w:t>Recommendation from UMC Utrecht’s Radiation Protection Department</w:t>
            </w:r>
          </w:p>
        </w:tc>
        <w:tc>
          <w:tcPr>
            <w:tcW w:w="1985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7DDCB80" w14:textId="77777777" w:rsidR="004512A2" w:rsidRPr="001D694C" w:rsidRDefault="004512A2" w:rsidP="00E35FCE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2D4A720" w14:textId="77777777" w:rsidR="004512A2" w:rsidRPr="001D694C" w:rsidRDefault="004512A2" w:rsidP="00E35FCE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512A2" w:rsidRPr="001D694C" w14:paraId="706D9B92" w14:textId="77777777" w:rsidTr="00AC4235">
        <w:trPr>
          <w:cantSplit/>
          <w:trHeight w:val="353"/>
        </w:trPr>
        <w:tc>
          <w:tcPr>
            <w:tcW w:w="880" w:type="dxa"/>
            <w:shd w:val="clear" w:color="auto" w:fill="FFFFFF"/>
          </w:tcPr>
          <w:p w14:paraId="58B36E33" w14:textId="77777777" w:rsidR="004512A2" w:rsidRPr="001D694C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u w:color="000000"/>
              </w:rPr>
            </w:pPr>
            <w:r w:rsidRPr="001D694C">
              <w:rPr>
                <w:rFonts w:ascii="Verdana" w:hAnsi="Verdana"/>
                <w:sz w:val="18"/>
                <w:szCs w:val="18"/>
              </w:rPr>
              <w:t>K6</w:t>
            </w:r>
          </w:p>
        </w:tc>
        <w:tc>
          <w:tcPr>
            <w:tcW w:w="365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697781C" w14:textId="77777777" w:rsidR="004512A2" w:rsidRPr="001D694C" w:rsidRDefault="004512A2" w:rsidP="00E35FCE">
            <w:pPr>
              <w:tabs>
                <w:tab w:val="left" w:pos="284"/>
              </w:tabs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u w:color="000000"/>
              </w:rPr>
            </w:pPr>
            <w:r w:rsidRPr="001D694C">
              <w:rPr>
                <w:rFonts w:ascii="Verdana" w:hAnsi="Verdana"/>
                <w:color w:val="000000"/>
                <w:sz w:val="18"/>
                <w:szCs w:val="18"/>
                <w:u w:color="000000"/>
              </w:rPr>
              <w:t>Other documents</w:t>
            </w:r>
          </w:p>
        </w:tc>
        <w:tc>
          <w:tcPr>
            <w:tcW w:w="1985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BE7C55B" w14:textId="77777777" w:rsidR="004512A2" w:rsidRPr="001D694C" w:rsidRDefault="004512A2" w:rsidP="00E35FCE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58AFF35" w14:textId="77777777" w:rsidR="004512A2" w:rsidRPr="001D694C" w:rsidRDefault="004512A2" w:rsidP="00E35FCE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37F6320A" w14:textId="77777777" w:rsidR="008E4E67" w:rsidRPr="001D694C" w:rsidRDefault="008E4E67" w:rsidP="004512A2">
      <w:pPr>
        <w:spacing w:line="276" w:lineRule="auto"/>
        <w:rPr>
          <w:rFonts w:ascii="Verdana" w:eastAsia="Arial Unicode MS" w:hAnsi="Verdana"/>
          <w:color w:val="000000"/>
          <w:sz w:val="18"/>
          <w:szCs w:val="18"/>
          <w:u w:color="000000"/>
        </w:rPr>
      </w:pPr>
    </w:p>
    <w:p w14:paraId="7AEA892A" w14:textId="77777777" w:rsidR="008E4E67" w:rsidRPr="001D694C" w:rsidRDefault="008E4E67">
      <w:pPr>
        <w:rPr>
          <w:rFonts w:ascii="Verdana" w:eastAsia="Arial Unicode MS" w:hAnsi="Verdana"/>
          <w:color w:val="000000"/>
          <w:sz w:val="18"/>
          <w:szCs w:val="18"/>
          <w:u w:color="000000"/>
        </w:rPr>
      </w:pPr>
      <w:r w:rsidRPr="001D694C">
        <w:rPr>
          <w:rFonts w:ascii="Verdana" w:hAnsi="Verdana"/>
          <w:sz w:val="18"/>
          <w:szCs w:val="18"/>
        </w:rPr>
        <w:br w:type="page"/>
      </w:r>
    </w:p>
    <w:p w14:paraId="129D00CE" w14:textId="52E237DE" w:rsidR="008E4E67" w:rsidRPr="001D694C" w:rsidRDefault="008E4E67" w:rsidP="00AC4235">
      <w:pPr>
        <w:tabs>
          <w:tab w:val="left" w:pos="284"/>
        </w:tabs>
        <w:spacing w:line="320" w:lineRule="exact"/>
        <w:outlineLvl w:val="0"/>
        <w:rPr>
          <w:rFonts w:ascii="Verdana" w:hAnsi="Verdana"/>
          <w:b/>
          <w:color w:val="000000"/>
          <w:sz w:val="18"/>
          <w:szCs w:val="18"/>
          <w:u w:color="000000"/>
        </w:rPr>
      </w:pPr>
      <w:r w:rsidRPr="001D694C">
        <w:rPr>
          <w:rFonts w:ascii="Verdana" w:hAnsi="Verdana"/>
          <w:b/>
          <w:color w:val="000000"/>
          <w:sz w:val="18"/>
          <w:szCs w:val="18"/>
          <w:u w:color="000000"/>
        </w:rPr>
        <w:lastRenderedPageBreak/>
        <w:t xml:space="preserve">Annex II: Item-by-item response to the MREC’s questions dated </w:t>
      </w:r>
      <w:proofErr w:type="spellStart"/>
      <w:r w:rsidRPr="001D694C">
        <w:rPr>
          <w:rFonts w:ascii="Verdana" w:hAnsi="Verdana"/>
          <w:b/>
          <w:color w:val="000000"/>
          <w:sz w:val="18"/>
          <w:szCs w:val="18"/>
          <w:highlight w:val="yellow"/>
          <w:u w:color="000000"/>
        </w:rPr>
        <w:t>dd</w:t>
      </w:r>
      <w:proofErr w:type="spellEnd"/>
      <w:r w:rsidRPr="001D694C">
        <w:rPr>
          <w:rFonts w:ascii="Verdana" w:hAnsi="Verdana"/>
          <w:b/>
          <w:color w:val="000000"/>
          <w:sz w:val="18"/>
          <w:szCs w:val="18"/>
          <w:highlight w:val="yellow"/>
          <w:u w:color="000000"/>
        </w:rPr>
        <w:t>-mm-</w:t>
      </w:r>
      <w:proofErr w:type="spellStart"/>
      <w:r w:rsidRPr="001D694C">
        <w:rPr>
          <w:rFonts w:ascii="Verdana" w:hAnsi="Verdana"/>
          <w:b/>
          <w:color w:val="000000"/>
          <w:sz w:val="18"/>
          <w:szCs w:val="18"/>
          <w:highlight w:val="yellow"/>
          <w:u w:color="000000"/>
        </w:rPr>
        <w:t>yyyy</w:t>
      </w:r>
      <w:proofErr w:type="spellEnd"/>
    </w:p>
    <w:p w14:paraId="2C348BB8" w14:textId="77777777" w:rsidR="008E4E67" w:rsidRPr="001D694C" w:rsidRDefault="008E4E67" w:rsidP="008E4E67">
      <w:pPr>
        <w:tabs>
          <w:tab w:val="left" w:pos="284"/>
        </w:tabs>
        <w:spacing w:line="320" w:lineRule="exact"/>
        <w:outlineLvl w:val="0"/>
        <w:rPr>
          <w:rFonts w:ascii="Verdana" w:eastAsia="Arial Unicode MS" w:hAnsi="Verdana"/>
          <w:color w:val="000000"/>
          <w:sz w:val="18"/>
          <w:szCs w:val="18"/>
          <w:u w:color="000000"/>
        </w:rPr>
      </w:pPr>
    </w:p>
    <w:p w14:paraId="76E0E41D" w14:textId="77777777" w:rsidR="00C91265" w:rsidRPr="001D694C" w:rsidRDefault="008E4E67" w:rsidP="008E4E67">
      <w:pPr>
        <w:rPr>
          <w:rFonts w:ascii="Verdana" w:eastAsia="Arial Unicode MS" w:hAnsi="Verdana" w:cs="Arial"/>
          <w:sz w:val="18"/>
          <w:szCs w:val="18"/>
        </w:rPr>
      </w:pPr>
      <w:r w:rsidRPr="001D694C">
        <w:rPr>
          <w:rFonts w:ascii="Verdana" w:hAnsi="Verdana"/>
          <w:sz w:val="18"/>
          <w:szCs w:val="18"/>
          <w:u w:color="000000"/>
        </w:rPr>
        <w:t>The item-by-item response can be entered below.</w:t>
      </w:r>
    </w:p>
    <w:p w14:paraId="2C9C174F" w14:textId="77777777" w:rsidR="008E4E67" w:rsidRPr="001D694C" w:rsidRDefault="008E4E67" w:rsidP="008E4E67">
      <w:pPr>
        <w:rPr>
          <w:rFonts w:ascii="Verdana" w:eastAsia="Arial Unicode MS" w:hAnsi="Verdana"/>
          <w:sz w:val="18"/>
          <w:szCs w:val="18"/>
        </w:rPr>
      </w:pPr>
    </w:p>
    <w:p w14:paraId="7B370564" w14:textId="77777777" w:rsidR="008E4E67" w:rsidRPr="001D694C" w:rsidRDefault="008E4E67" w:rsidP="008E4E67">
      <w:pPr>
        <w:rPr>
          <w:rFonts w:ascii="Verdana" w:eastAsia="Arial Unicode MS" w:hAnsi="Verdana"/>
          <w:sz w:val="18"/>
          <w:szCs w:val="18"/>
        </w:rPr>
      </w:pPr>
    </w:p>
    <w:sectPr w:rsidR="008E4E67" w:rsidRPr="001D694C" w:rsidSect="009E5467">
      <w:footerReference w:type="default" r:id="rId14"/>
      <w:type w:val="continuous"/>
      <w:pgSz w:w="11900" w:h="16840"/>
      <w:pgMar w:top="2098" w:right="1588" w:bottom="1418" w:left="1588" w:header="708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E5208" w14:textId="77777777" w:rsidR="00D3020D" w:rsidRDefault="00D3020D">
      <w:r>
        <w:separator/>
      </w:r>
    </w:p>
  </w:endnote>
  <w:endnote w:type="continuationSeparator" w:id="0">
    <w:p w14:paraId="6AE527D0" w14:textId="77777777" w:rsidR="00D3020D" w:rsidRDefault="00D30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TLHaarlemmerSD">
    <w:altName w:val="Haarlemmer MT OsF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655B2" w14:textId="2603E631" w:rsidR="00CF5564" w:rsidRPr="00FA7D5A" w:rsidRDefault="009E5467" w:rsidP="00CF5564">
    <w:pPr>
      <w:pStyle w:val="Voettekst"/>
      <w:jc w:val="right"/>
      <w:rPr>
        <w:rFonts w:ascii="Arial" w:hAnsi="Arial" w:cs="Arial"/>
        <w:sz w:val="16"/>
        <w:szCs w:val="16"/>
      </w:rPr>
    </w:pPr>
    <w:r>
      <w:rPr>
        <w:rFonts w:ascii="Arial" w:hAnsi="Arial"/>
        <w:sz w:val="20"/>
      </w:rPr>
      <w:t>A1. Response letter for NL</w:t>
    </w:r>
    <w:r>
      <w:rPr>
        <w:rFonts w:ascii="Arial" w:hAnsi="Arial"/>
        <w:sz w:val="20"/>
        <w:highlight w:val="yellow"/>
      </w:rPr>
      <w:t>xxxxx.xxx.xx</w:t>
    </w:r>
    <w:r>
      <w:rPr>
        <w:rFonts w:ascii="Arial" w:hAnsi="Arial"/>
        <w:sz w:val="20"/>
      </w:rPr>
      <w:t xml:space="preserve"> |  | Page </w:t>
    </w:r>
    <w:r w:rsidR="00FF6FD2" w:rsidRPr="005E283C">
      <w:rPr>
        <w:rFonts w:ascii="Arial" w:hAnsi="Arial" w:cs="Arial"/>
        <w:sz w:val="20"/>
      </w:rPr>
      <w:fldChar w:fldCharType="begin"/>
    </w:r>
    <w:r w:rsidR="00AA124D" w:rsidRPr="005E4DAE">
      <w:rPr>
        <w:rFonts w:ascii="Arial" w:hAnsi="Arial" w:cs="Arial"/>
        <w:sz w:val="20"/>
      </w:rPr>
      <w:instrText>PAGE</w:instrText>
    </w:r>
    <w:r w:rsidR="00FF6FD2" w:rsidRPr="005E283C">
      <w:rPr>
        <w:rFonts w:ascii="Arial" w:hAnsi="Arial" w:cs="Arial"/>
        <w:sz w:val="20"/>
      </w:rPr>
      <w:fldChar w:fldCharType="separate"/>
    </w:r>
    <w:r w:rsidR="00B41F15">
      <w:rPr>
        <w:rFonts w:ascii="Arial" w:hAnsi="Arial" w:cs="Arial"/>
        <w:noProof/>
        <w:sz w:val="20"/>
      </w:rPr>
      <w:t>7</w:t>
    </w:r>
    <w:r w:rsidR="00FF6FD2" w:rsidRPr="005E283C">
      <w:rPr>
        <w:rFonts w:ascii="Arial" w:hAnsi="Arial" w:cs="Arial"/>
        <w:sz w:val="20"/>
      </w:rPr>
      <w:fldChar w:fldCharType="end"/>
    </w:r>
    <w:r>
      <w:rPr>
        <w:rFonts w:ascii="Arial" w:hAnsi="Arial"/>
        <w:sz w:val="20"/>
      </w:rPr>
      <w:t xml:space="preserve"> of </w:t>
    </w:r>
    <w:r w:rsidR="00FF6FD2" w:rsidRPr="005E283C">
      <w:rPr>
        <w:rFonts w:ascii="Arial" w:hAnsi="Arial" w:cs="Arial"/>
        <w:sz w:val="20"/>
      </w:rPr>
      <w:fldChar w:fldCharType="begin"/>
    </w:r>
    <w:r w:rsidR="00AA124D" w:rsidRPr="005E4DAE">
      <w:rPr>
        <w:rFonts w:ascii="Arial" w:hAnsi="Arial" w:cs="Arial"/>
        <w:sz w:val="20"/>
      </w:rPr>
      <w:instrText>NUMPAGES</w:instrText>
    </w:r>
    <w:r w:rsidR="00FF6FD2" w:rsidRPr="005E283C">
      <w:rPr>
        <w:rFonts w:ascii="Arial" w:hAnsi="Arial" w:cs="Arial"/>
        <w:sz w:val="20"/>
      </w:rPr>
      <w:fldChar w:fldCharType="separate"/>
    </w:r>
    <w:r w:rsidR="00B41F15">
      <w:rPr>
        <w:rFonts w:ascii="Arial" w:hAnsi="Arial" w:cs="Arial"/>
        <w:noProof/>
        <w:sz w:val="20"/>
      </w:rPr>
      <w:t>7</w:t>
    </w:r>
    <w:r w:rsidR="00FF6FD2" w:rsidRPr="005E283C">
      <w:rPr>
        <w:rFonts w:ascii="Arial" w:hAnsi="Arial" w:cs="Arial"/>
        <w:sz w:val="20"/>
      </w:rPr>
      <w:fldChar w:fldCharType="end"/>
    </w:r>
    <w:r>
      <w:rPr>
        <w:rFonts w:ascii="Arial" w:hAnsi="Arial"/>
        <w:sz w:val="20"/>
      </w:rPr>
      <w:br/>
    </w:r>
  </w:p>
  <w:p w14:paraId="3DEFB48E" w14:textId="53614431" w:rsidR="002047E7" w:rsidRPr="002047E7" w:rsidRDefault="002047E7" w:rsidP="002047E7">
    <w:pPr>
      <w:pStyle w:val="Voettekst"/>
      <w:jc w:val="right"/>
      <w:rPr>
        <w:rFonts w:ascii="Arial" w:hAnsi="Arial"/>
        <w:color w:val="A6A6A6" w:themeColor="background1" w:themeShade="A6"/>
        <w:sz w:val="16"/>
      </w:rPr>
    </w:pPr>
    <w:r>
      <w:rPr>
        <w:rFonts w:ascii="Arial" w:hAnsi="Arial"/>
        <w:color w:val="A6A6A6" w:themeColor="background1" w:themeShade="A6"/>
        <w:sz w:val="16"/>
      </w:rPr>
      <w:t>Version Aug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9094AC" w14:textId="77777777" w:rsidR="00D3020D" w:rsidRDefault="00D3020D">
      <w:r>
        <w:separator/>
      </w:r>
    </w:p>
  </w:footnote>
  <w:footnote w:type="continuationSeparator" w:id="0">
    <w:p w14:paraId="0CD58D70" w14:textId="77777777" w:rsidR="00D3020D" w:rsidRDefault="00D30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94EE873"/>
    <w:lvl w:ilvl="0">
      <w:start w:val="1"/>
      <w:numFmt w:val="decimal"/>
      <w:pStyle w:val="List0"/>
      <w:lvlText w:val="%1."/>
      <w:lvlJc w:val="left"/>
      <w:pPr>
        <w:tabs>
          <w:tab w:val="num" w:pos="310"/>
        </w:tabs>
        <w:ind w:left="310" w:firstLine="0"/>
      </w:pPr>
      <w:rPr>
        <w:rFonts w:ascii="Helvetica" w:eastAsia="Arial Unicode MS" w:hAnsi="Helvetica" w:hint="default"/>
        <w:position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720"/>
      </w:pPr>
      <w:rPr>
        <w:rFonts w:ascii="Helvetica" w:eastAsia="Arial Unicode MS" w:hAnsi="Helvetica" w:hint="default"/>
        <w:position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504"/>
      </w:pPr>
      <w:rPr>
        <w:rFonts w:ascii="Helvetica" w:eastAsia="Arial Unicode MS" w:hAnsi="Helvetica" w:hint="default"/>
        <w:position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160"/>
      </w:pPr>
      <w:rPr>
        <w:rFonts w:ascii="Helvetica" w:eastAsia="Arial Unicode MS" w:hAnsi="Helvetica" w:hint="default"/>
        <w:position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2880"/>
      </w:pPr>
      <w:rPr>
        <w:rFonts w:ascii="Helvetica" w:eastAsia="Arial Unicode MS" w:hAnsi="Helvetica" w:hint="default"/>
        <w:position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3664"/>
      </w:pPr>
      <w:rPr>
        <w:rFonts w:ascii="Helvetica" w:eastAsia="Arial Unicode MS" w:hAnsi="Helvetica" w:hint="default"/>
        <w:position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320"/>
      </w:pPr>
      <w:rPr>
        <w:rFonts w:ascii="Helvetica" w:eastAsia="Arial Unicode MS" w:hAnsi="Helvetica" w:hint="default"/>
        <w:position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040"/>
      </w:pPr>
      <w:rPr>
        <w:rFonts w:ascii="Helvetica" w:eastAsia="Arial Unicode MS" w:hAnsi="Helvetica" w:hint="default"/>
        <w:position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5824"/>
      </w:pPr>
      <w:rPr>
        <w:rFonts w:ascii="Helvetica" w:eastAsia="Arial Unicode MS" w:hAnsi="Helvetica" w:hint="default"/>
        <w:position w:val="0"/>
        <w:sz w:val="22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lowerLetter"/>
      <w:pStyle w:val="ImportWordListStyleDefinition1402555777"/>
      <w:lvlText w:val="%1."/>
      <w:lvlJc w:val="left"/>
      <w:pPr>
        <w:tabs>
          <w:tab w:val="num" w:pos="360"/>
        </w:tabs>
        <w:ind w:left="360" w:firstLine="36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nl-NL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nl-NL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nl-NL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nl-NL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nl-NL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nl-NL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nl-NL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nl-NL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nl-NL"/>
      </w:rPr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decimal"/>
      <w:lvlText w:val="%1."/>
      <w:lvlJc w:val="left"/>
      <w:pPr>
        <w:tabs>
          <w:tab w:val="num" w:pos="310"/>
        </w:tabs>
        <w:ind w:left="310" w:firstLine="0"/>
      </w:pPr>
      <w:rPr>
        <w:rFonts w:ascii="Helvetica" w:eastAsia="Arial Unicode MS" w:hAnsi="Helvetica" w:hint="default"/>
        <w:position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720"/>
      </w:pPr>
      <w:rPr>
        <w:rFonts w:ascii="Helvetica" w:eastAsia="Arial Unicode MS" w:hAnsi="Helvetica" w:hint="default"/>
        <w:position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504"/>
      </w:pPr>
      <w:rPr>
        <w:rFonts w:ascii="Helvetica" w:eastAsia="Arial Unicode MS" w:hAnsi="Helvetica" w:hint="default"/>
        <w:position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160"/>
      </w:pPr>
      <w:rPr>
        <w:rFonts w:ascii="Helvetica" w:eastAsia="Arial Unicode MS" w:hAnsi="Helvetica" w:hint="default"/>
        <w:position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2880"/>
      </w:pPr>
      <w:rPr>
        <w:rFonts w:ascii="Helvetica" w:eastAsia="Arial Unicode MS" w:hAnsi="Helvetica" w:hint="default"/>
        <w:position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3664"/>
      </w:pPr>
      <w:rPr>
        <w:rFonts w:ascii="Helvetica" w:eastAsia="Arial Unicode MS" w:hAnsi="Helvetica" w:hint="default"/>
        <w:position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320"/>
      </w:pPr>
      <w:rPr>
        <w:rFonts w:ascii="Helvetica" w:eastAsia="Arial Unicode MS" w:hAnsi="Helvetica" w:hint="default"/>
        <w:position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040"/>
      </w:pPr>
      <w:rPr>
        <w:rFonts w:ascii="Helvetica" w:eastAsia="Arial Unicode MS" w:hAnsi="Helvetica" w:hint="default"/>
        <w:position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5824"/>
      </w:pPr>
      <w:rPr>
        <w:rFonts w:ascii="Helvetica" w:eastAsia="Arial Unicode MS" w:hAnsi="Helvetica" w:hint="default"/>
        <w:position w:val="0"/>
        <w:sz w:val="22"/>
      </w:rPr>
    </w:lvl>
  </w:abstractNum>
  <w:abstractNum w:abstractNumId="3" w15:restartNumberingAfterBreak="0">
    <w:nsid w:val="00000004"/>
    <w:multiLevelType w:val="multilevel"/>
    <w:tmpl w:val="894EE876"/>
    <w:lvl w:ilvl="0">
      <w:start w:val="1"/>
      <w:numFmt w:val="lowerLetter"/>
      <w:pStyle w:val="List1"/>
      <w:lvlText w:val="%1."/>
      <w:lvlJc w:val="left"/>
      <w:pPr>
        <w:tabs>
          <w:tab w:val="num" w:pos="432"/>
        </w:tabs>
        <w:ind w:left="432" w:firstLine="36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hint="default"/>
        <w:position w:val="0"/>
      </w:rPr>
    </w:lvl>
  </w:abstractNum>
  <w:abstractNum w:abstractNumId="4" w15:restartNumberingAfterBreak="0">
    <w:nsid w:val="00000007"/>
    <w:multiLevelType w:val="multilevel"/>
    <w:tmpl w:val="894EE879"/>
    <w:lvl w:ilvl="0">
      <w:start w:val="1"/>
      <w:numFmt w:val="decimal"/>
      <w:pStyle w:val="Lijst21"/>
      <w:lvlText w:val="%1."/>
      <w:lvlJc w:val="left"/>
      <w:pPr>
        <w:tabs>
          <w:tab w:val="num" w:pos="846"/>
        </w:tabs>
        <w:ind w:left="846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72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50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16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288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366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32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04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5824"/>
      </w:pPr>
      <w:rPr>
        <w:rFonts w:hint="default"/>
        <w:position w:val="0"/>
      </w:rPr>
    </w:lvl>
  </w:abstractNum>
  <w:abstractNum w:abstractNumId="5" w15:restartNumberingAfterBreak="0">
    <w:nsid w:val="00000008"/>
    <w:multiLevelType w:val="multilevel"/>
    <w:tmpl w:val="894EE87A"/>
    <w:lvl w:ilvl="0">
      <w:start w:val="1"/>
      <w:numFmt w:val="decimal"/>
      <w:pStyle w:val="ImportWordListStyleDefinition289943584"/>
      <w:lvlText w:val="%1."/>
      <w:lvlJc w:val="left"/>
      <w:pPr>
        <w:tabs>
          <w:tab w:val="num" w:pos="705"/>
        </w:tabs>
        <w:ind w:left="705" w:firstLine="0"/>
      </w:pPr>
      <w:rPr>
        <w:rFonts w:ascii="Courier New" w:eastAsia="Arial Unicode MS" w:hAnsi="Courier New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nl-NL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720"/>
      </w:pPr>
      <w:rPr>
        <w:rFonts w:ascii="Courier New" w:eastAsia="Arial Unicode MS" w:hAnsi="Courier New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nl-NL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504"/>
      </w:pPr>
      <w:rPr>
        <w:rFonts w:ascii="Courier New" w:eastAsia="Arial Unicode MS" w:hAnsi="Courier New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nl-NL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160"/>
      </w:pPr>
      <w:rPr>
        <w:rFonts w:ascii="Courier New" w:eastAsia="Arial Unicode MS" w:hAnsi="Courier New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nl-NL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2880"/>
      </w:pPr>
      <w:rPr>
        <w:rFonts w:ascii="Courier New" w:eastAsia="Arial Unicode MS" w:hAnsi="Courier New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nl-NL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3664"/>
      </w:pPr>
      <w:rPr>
        <w:rFonts w:ascii="Courier New" w:eastAsia="Arial Unicode MS" w:hAnsi="Courier New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nl-NL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320"/>
      </w:pPr>
      <w:rPr>
        <w:rFonts w:ascii="Courier New" w:eastAsia="Arial Unicode MS" w:hAnsi="Courier New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nl-NL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040"/>
      </w:pPr>
      <w:rPr>
        <w:rFonts w:ascii="Courier New" w:eastAsia="Arial Unicode MS" w:hAnsi="Courier New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nl-NL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5824"/>
      </w:pPr>
      <w:rPr>
        <w:rFonts w:ascii="Courier New" w:eastAsia="Arial Unicode MS" w:hAnsi="Courier New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nl-NL"/>
      </w:rPr>
    </w:lvl>
  </w:abstractNum>
  <w:abstractNum w:abstractNumId="6" w15:restartNumberingAfterBreak="0">
    <w:nsid w:val="0000000A"/>
    <w:multiLevelType w:val="multilevel"/>
    <w:tmpl w:val="894EE87C"/>
    <w:lvl w:ilvl="0">
      <w:start w:val="1"/>
      <w:numFmt w:val="lowerLetter"/>
      <w:pStyle w:val="Lijst31"/>
      <w:lvlText w:val="%1."/>
      <w:lvlJc w:val="left"/>
      <w:pPr>
        <w:tabs>
          <w:tab w:val="num" w:pos="432"/>
        </w:tabs>
        <w:ind w:left="432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72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50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16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288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366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32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04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5824"/>
      </w:pPr>
      <w:rPr>
        <w:rFonts w:hint="default"/>
        <w:position w:val="0"/>
      </w:rPr>
    </w:lvl>
  </w:abstractNum>
  <w:abstractNum w:abstractNumId="7" w15:restartNumberingAfterBreak="0">
    <w:nsid w:val="0000000B"/>
    <w:multiLevelType w:val="multilevel"/>
    <w:tmpl w:val="894EE87D"/>
    <w:lvl w:ilvl="0">
      <w:start w:val="1"/>
      <w:numFmt w:val="lowerLetter"/>
      <w:pStyle w:val="ImportWordListStyleDefinition682518105"/>
      <w:lvlText w:val="%1."/>
      <w:lvlJc w:val="left"/>
      <w:pPr>
        <w:tabs>
          <w:tab w:val="num" w:pos="360"/>
        </w:tabs>
        <w:ind w:left="360" w:firstLine="0"/>
      </w:pPr>
      <w:rPr>
        <w:rFonts w:ascii="Courier New" w:eastAsia="Arial Unicode MS" w:hAnsi="Courier New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nl-NL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720"/>
      </w:pPr>
      <w:rPr>
        <w:rFonts w:ascii="Courier New" w:eastAsia="Arial Unicode MS" w:hAnsi="Courier New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nl-NL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504"/>
      </w:pPr>
      <w:rPr>
        <w:rFonts w:ascii="Courier New" w:eastAsia="Arial Unicode MS" w:hAnsi="Courier New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nl-NL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160"/>
      </w:pPr>
      <w:rPr>
        <w:rFonts w:ascii="Courier New" w:eastAsia="Arial Unicode MS" w:hAnsi="Courier New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nl-NL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2880"/>
      </w:pPr>
      <w:rPr>
        <w:rFonts w:ascii="Courier New" w:eastAsia="Arial Unicode MS" w:hAnsi="Courier New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nl-NL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3664"/>
      </w:pPr>
      <w:rPr>
        <w:rFonts w:ascii="Courier New" w:eastAsia="Arial Unicode MS" w:hAnsi="Courier New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nl-NL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320"/>
      </w:pPr>
      <w:rPr>
        <w:rFonts w:ascii="Courier New" w:eastAsia="Arial Unicode MS" w:hAnsi="Courier New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nl-NL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040"/>
      </w:pPr>
      <w:rPr>
        <w:rFonts w:ascii="Courier New" w:eastAsia="Arial Unicode MS" w:hAnsi="Courier New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nl-NL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5824"/>
      </w:pPr>
      <w:rPr>
        <w:rFonts w:ascii="Courier New" w:eastAsia="Arial Unicode MS" w:hAnsi="Courier New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nl-NL"/>
      </w:rPr>
    </w:lvl>
  </w:abstractNum>
  <w:abstractNum w:abstractNumId="8" w15:restartNumberingAfterBreak="0">
    <w:nsid w:val="0000000C"/>
    <w:multiLevelType w:val="multilevel"/>
    <w:tmpl w:val="894EE87E"/>
    <w:lvl w:ilvl="0">
      <w:numFmt w:val="decimal"/>
      <w:pStyle w:val="ImportWordListStyleDefinition374698635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000000D"/>
    <w:multiLevelType w:val="multilevel"/>
    <w:tmpl w:val="894EE87F"/>
    <w:lvl w:ilvl="0">
      <w:start w:val="1"/>
      <w:numFmt w:val="bullet"/>
      <w:pStyle w:val="ImportWordListStyleDefinition1344086221"/>
      <w:lvlText w:val="o"/>
      <w:lvlJc w:val="left"/>
      <w:pPr>
        <w:tabs>
          <w:tab w:val="num" w:pos="360"/>
        </w:tabs>
        <w:ind w:left="360" w:firstLine="705"/>
      </w:pPr>
      <w:rPr>
        <w:rFonts w:hint="default"/>
        <w:position w:val="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25"/>
      </w:pPr>
      <w:rPr>
        <w:rFonts w:hint="default"/>
        <w:position w:val="0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2145"/>
      </w:pPr>
      <w:rPr>
        <w:rFonts w:hint="default"/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865"/>
      </w:pPr>
      <w:rPr>
        <w:rFonts w:hint="default"/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585"/>
      </w:pPr>
      <w:rPr>
        <w:rFonts w:hint="default"/>
        <w:position w:val="0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4305"/>
      </w:pPr>
      <w:rPr>
        <w:rFonts w:hint="default"/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5025"/>
      </w:pPr>
      <w:rPr>
        <w:rFonts w:hint="default"/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45"/>
      </w:pPr>
      <w:rPr>
        <w:rFonts w:hint="default"/>
        <w:position w:val="0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6465"/>
      </w:pPr>
      <w:rPr>
        <w:rFonts w:hint="default"/>
        <w:position w:val="0"/>
      </w:rPr>
    </w:lvl>
  </w:abstractNum>
  <w:abstractNum w:abstractNumId="10" w15:restartNumberingAfterBreak="0">
    <w:nsid w:val="0000000F"/>
    <w:multiLevelType w:val="multilevel"/>
    <w:tmpl w:val="894EE881"/>
    <w:lvl w:ilvl="0">
      <w:start w:val="1"/>
      <w:numFmt w:val="bullet"/>
      <w:pStyle w:val="Lijst41"/>
      <w:suff w:val="nothing"/>
      <w:lvlText w:val="-"/>
      <w:lvlJc w:val="left"/>
      <w:pPr>
        <w:ind w:left="0" w:firstLine="1065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 w:firstLine="705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360"/>
        </w:tabs>
        <w:ind w:left="360" w:firstLine="705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360"/>
        </w:tabs>
        <w:ind w:left="360" w:firstLine="705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360"/>
        </w:tabs>
        <w:ind w:left="360" w:firstLine="705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360"/>
        </w:tabs>
        <w:ind w:left="360" w:firstLine="705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360"/>
        </w:tabs>
        <w:ind w:left="360" w:firstLine="705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360"/>
        </w:tabs>
        <w:ind w:left="360" w:firstLine="705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360"/>
        </w:tabs>
        <w:ind w:left="360" w:firstLine="705"/>
      </w:pPr>
      <w:rPr>
        <w:rFonts w:hint="default"/>
        <w:position w:val="0"/>
      </w:rPr>
    </w:lvl>
  </w:abstractNum>
  <w:abstractNum w:abstractNumId="11" w15:restartNumberingAfterBreak="0">
    <w:nsid w:val="00000010"/>
    <w:multiLevelType w:val="multilevel"/>
    <w:tmpl w:val="894EE882"/>
    <w:lvl w:ilvl="0">
      <w:start w:val="1"/>
      <w:numFmt w:val="bullet"/>
      <w:pStyle w:val="ImportWordListStyleDefinition1944455514"/>
      <w:lvlText w:val="-"/>
      <w:lvlJc w:val="left"/>
      <w:pPr>
        <w:tabs>
          <w:tab w:val="num" w:pos="360"/>
        </w:tabs>
        <w:ind w:left="360" w:firstLine="705"/>
      </w:pPr>
      <w:rPr>
        <w:rFonts w:ascii="Courier New" w:eastAsia="Arial Unicode MS" w:hAnsi="Courier New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nl-NL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 w:firstLine="705"/>
      </w:pPr>
      <w:rPr>
        <w:rFonts w:ascii="Courier New" w:eastAsia="Arial Unicode MS" w:hAnsi="Courier New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nl-NL"/>
      </w:rPr>
    </w:lvl>
    <w:lvl w:ilvl="2">
      <w:start w:val="1"/>
      <w:numFmt w:val="bullet"/>
      <w:lvlText w:val="-"/>
      <w:lvlJc w:val="left"/>
      <w:pPr>
        <w:tabs>
          <w:tab w:val="num" w:pos="360"/>
        </w:tabs>
        <w:ind w:left="360" w:firstLine="705"/>
      </w:pPr>
      <w:rPr>
        <w:rFonts w:ascii="Courier New" w:eastAsia="Arial Unicode MS" w:hAnsi="Courier New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nl-NL"/>
      </w:rPr>
    </w:lvl>
    <w:lvl w:ilvl="3">
      <w:start w:val="1"/>
      <w:numFmt w:val="bullet"/>
      <w:lvlText w:val="-"/>
      <w:lvlJc w:val="left"/>
      <w:pPr>
        <w:tabs>
          <w:tab w:val="num" w:pos="360"/>
        </w:tabs>
        <w:ind w:left="360" w:firstLine="705"/>
      </w:pPr>
      <w:rPr>
        <w:rFonts w:ascii="Courier New" w:eastAsia="Arial Unicode MS" w:hAnsi="Courier New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nl-NL"/>
      </w:rPr>
    </w:lvl>
    <w:lvl w:ilvl="4">
      <w:start w:val="1"/>
      <w:numFmt w:val="bullet"/>
      <w:lvlText w:val="-"/>
      <w:lvlJc w:val="left"/>
      <w:pPr>
        <w:tabs>
          <w:tab w:val="num" w:pos="360"/>
        </w:tabs>
        <w:ind w:left="360" w:firstLine="705"/>
      </w:pPr>
      <w:rPr>
        <w:rFonts w:ascii="Courier New" w:eastAsia="Arial Unicode MS" w:hAnsi="Courier New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nl-NL"/>
      </w:rPr>
    </w:lvl>
    <w:lvl w:ilvl="5">
      <w:start w:val="1"/>
      <w:numFmt w:val="bullet"/>
      <w:lvlText w:val="-"/>
      <w:lvlJc w:val="left"/>
      <w:pPr>
        <w:tabs>
          <w:tab w:val="num" w:pos="360"/>
        </w:tabs>
        <w:ind w:left="360" w:firstLine="705"/>
      </w:pPr>
      <w:rPr>
        <w:rFonts w:ascii="Courier New" w:eastAsia="Arial Unicode MS" w:hAnsi="Courier New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nl-NL"/>
      </w:rPr>
    </w:lvl>
    <w:lvl w:ilvl="6">
      <w:start w:val="1"/>
      <w:numFmt w:val="bullet"/>
      <w:lvlText w:val="-"/>
      <w:lvlJc w:val="left"/>
      <w:pPr>
        <w:tabs>
          <w:tab w:val="num" w:pos="360"/>
        </w:tabs>
        <w:ind w:left="360" w:firstLine="705"/>
      </w:pPr>
      <w:rPr>
        <w:rFonts w:ascii="Courier New" w:eastAsia="Arial Unicode MS" w:hAnsi="Courier New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nl-NL"/>
      </w:rPr>
    </w:lvl>
    <w:lvl w:ilvl="7">
      <w:start w:val="1"/>
      <w:numFmt w:val="bullet"/>
      <w:lvlText w:val="-"/>
      <w:lvlJc w:val="left"/>
      <w:pPr>
        <w:tabs>
          <w:tab w:val="num" w:pos="360"/>
        </w:tabs>
        <w:ind w:left="360" w:firstLine="705"/>
      </w:pPr>
      <w:rPr>
        <w:rFonts w:ascii="Courier New" w:eastAsia="Arial Unicode MS" w:hAnsi="Courier New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nl-NL"/>
      </w:rPr>
    </w:lvl>
    <w:lvl w:ilvl="8">
      <w:start w:val="1"/>
      <w:numFmt w:val="bullet"/>
      <w:lvlText w:val="-"/>
      <w:lvlJc w:val="left"/>
      <w:pPr>
        <w:tabs>
          <w:tab w:val="num" w:pos="360"/>
        </w:tabs>
        <w:ind w:left="360" w:firstLine="705"/>
      </w:pPr>
      <w:rPr>
        <w:rFonts w:ascii="Courier New" w:eastAsia="Arial Unicode MS" w:hAnsi="Courier New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nl-NL"/>
      </w:rPr>
    </w:lvl>
  </w:abstractNum>
  <w:abstractNum w:abstractNumId="12" w15:restartNumberingAfterBreak="0">
    <w:nsid w:val="00000020"/>
    <w:multiLevelType w:val="multilevel"/>
    <w:tmpl w:val="894EE892"/>
    <w:lvl w:ilvl="0">
      <w:start w:val="1"/>
      <w:numFmt w:val="bullet"/>
      <w:pStyle w:val="Lijst51"/>
      <w:lvlText w:val="-"/>
      <w:lvlJc w:val="left"/>
      <w:pPr>
        <w:tabs>
          <w:tab w:val="num" w:pos="432"/>
        </w:tabs>
        <w:ind w:left="432" w:firstLine="0"/>
      </w:pPr>
      <w:rPr>
        <w:rFonts w:hint="default"/>
        <w:i/>
        <w:position w:val="0"/>
        <w:u w:val="single"/>
      </w:rPr>
    </w:lvl>
    <w:lvl w:ilvl="1">
      <w:start w:val="1"/>
      <w:numFmt w:val="bullet"/>
      <w:lvlText w:val="-"/>
      <w:lvlJc w:val="left"/>
      <w:pPr>
        <w:tabs>
          <w:tab w:val="num" w:pos="357"/>
        </w:tabs>
        <w:ind w:left="357" w:firstLine="0"/>
      </w:pPr>
      <w:rPr>
        <w:rFonts w:hint="default"/>
        <w:i/>
        <w:position w:val="0"/>
        <w:u w:val="single"/>
      </w:rPr>
    </w:lvl>
    <w:lvl w:ilvl="2">
      <w:start w:val="1"/>
      <w:numFmt w:val="bullet"/>
      <w:lvlText w:val="-"/>
      <w:lvlJc w:val="left"/>
      <w:pPr>
        <w:tabs>
          <w:tab w:val="num" w:pos="357"/>
        </w:tabs>
        <w:ind w:left="357" w:firstLine="0"/>
      </w:pPr>
      <w:rPr>
        <w:rFonts w:hint="default"/>
        <w:i/>
        <w:position w:val="0"/>
        <w:u w:val="single"/>
      </w:rPr>
    </w:lvl>
    <w:lvl w:ilvl="3">
      <w:start w:val="1"/>
      <w:numFmt w:val="bullet"/>
      <w:lvlText w:val="-"/>
      <w:lvlJc w:val="left"/>
      <w:pPr>
        <w:tabs>
          <w:tab w:val="num" w:pos="357"/>
        </w:tabs>
        <w:ind w:left="357" w:firstLine="0"/>
      </w:pPr>
      <w:rPr>
        <w:rFonts w:hint="default"/>
        <w:i/>
        <w:position w:val="0"/>
        <w:u w:val="single"/>
      </w:rPr>
    </w:lvl>
    <w:lvl w:ilvl="4">
      <w:start w:val="1"/>
      <w:numFmt w:val="bullet"/>
      <w:lvlText w:val="-"/>
      <w:lvlJc w:val="left"/>
      <w:pPr>
        <w:tabs>
          <w:tab w:val="num" w:pos="357"/>
        </w:tabs>
        <w:ind w:left="357" w:firstLine="0"/>
      </w:pPr>
      <w:rPr>
        <w:rFonts w:hint="default"/>
        <w:i/>
        <w:position w:val="0"/>
        <w:u w:val="single"/>
      </w:rPr>
    </w:lvl>
    <w:lvl w:ilvl="5">
      <w:start w:val="1"/>
      <w:numFmt w:val="bullet"/>
      <w:lvlText w:val="-"/>
      <w:lvlJc w:val="left"/>
      <w:pPr>
        <w:tabs>
          <w:tab w:val="num" w:pos="357"/>
        </w:tabs>
        <w:ind w:left="357" w:firstLine="0"/>
      </w:pPr>
      <w:rPr>
        <w:rFonts w:hint="default"/>
        <w:i/>
        <w:position w:val="0"/>
        <w:u w:val="single"/>
      </w:rPr>
    </w:lvl>
    <w:lvl w:ilvl="6">
      <w:start w:val="1"/>
      <w:numFmt w:val="bullet"/>
      <w:lvlText w:val="-"/>
      <w:lvlJc w:val="left"/>
      <w:pPr>
        <w:tabs>
          <w:tab w:val="num" w:pos="357"/>
        </w:tabs>
        <w:ind w:left="357" w:firstLine="0"/>
      </w:pPr>
      <w:rPr>
        <w:rFonts w:hint="default"/>
        <w:i/>
        <w:position w:val="0"/>
        <w:u w:val="single"/>
      </w:rPr>
    </w:lvl>
    <w:lvl w:ilvl="7">
      <w:start w:val="1"/>
      <w:numFmt w:val="bullet"/>
      <w:lvlText w:val="-"/>
      <w:lvlJc w:val="left"/>
      <w:pPr>
        <w:tabs>
          <w:tab w:val="num" w:pos="357"/>
        </w:tabs>
        <w:ind w:left="357" w:firstLine="0"/>
      </w:pPr>
      <w:rPr>
        <w:rFonts w:hint="default"/>
        <w:i/>
        <w:position w:val="0"/>
        <w:u w:val="single"/>
      </w:rPr>
    </w:lvl>
    <w:lvl w:ilvl="8">
      <w:start w:val="1"/>
      <w:numFmt w:val="bullet"/>
      <w:lvlText w:val="-"/>
      <w:lvlJc w:val="left"/>
      <w:pPr>
        <w:tabs>
          <w:tab w:val="num" w:pos="357"/>
        </w:tabs>
        <w:ind w:left="357" w:firstLine="0"/>
      </w:pPr>
      <w:rPr>
        <w:rFonts w:hint="default"/>
        <w:i/>
        <w:position w:val="0"/>
        <w:u w:val="single"/>
      </w:rPr>
    </w:lvl>
  </w:abstractNum>
  <w:abstractNum w:abstractNumId="13" w15:restartNumberingAfterBreak="0">
    <w:nsid w:val="00000021"/>
    <w:multiLevelType w:val="multilevel"/>
    <w:tmpl w:val="894EE893"/>
    <w:lvl w:ilvl="0">
      <w:start w:val="1"/>
      <w:numFmt w:val="bullet"/>
      <w:pStyle w:val="ImportWordListStyleDefinition807019752"/>
      <w:lvlText w:val="-"/>
      <w:lvlJc w:val="left"/>
      <w:pPr>
        <w:tabs>
          <w:tab w:val="num" w:pos="357"/>
        </w:tabs>
        <w:ind w:left="357" w:firstLine="0"/>
      </w:pPr>
      <w:rPr>
        <w:rFonts w:ascii="Courier New" w:eastAsia="Arial Unicode MS" w:hAnsi="Courier New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nl-NL"/>
      </w:rPr>
    </w:lvl>
    <w:lvl w:ilvl="1">
      <w:start w:val="1"/>
      <w:numFmt w:val="bullet"/>
      <w:lvlText w:val="-"/>
      <w:lvlJc w:val="left"/>
      <w:pPr>
        <w:tabs>
          <w:tab w:val="num" w:pos="357"/>
        </w:tabs>
        <w:ind w:left="357" w:firstLine="0"/>
      </w:pPr>
      <w:rPr>
        <w:rFonts w:ascii="Courier New" w:eastAsia="Arial Unicode MS" w:hAnsi="Courier New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nl-NL"/>
      </w:rPr>
    </w:lvl>
    <w:lvl w:ilvl="2">
      <w:start w:val="1"/>
      <w:numFmt w:val="bullet"/>
      <w:lvlText w:val="-"/>
      <w:lvlJc w:val="left"/>
      <w:pPr>
        <w:tabs>
          <w:tab w:val="num" w:pos="357"/>
        </w:tabs>
        <w:ind w:left="357" w:firstLine="0"/>
      </w:pPr>
      <w:rPr>
        <w:rFonts w:ascii="Courier New" w:eastAsia="Arial Unicode MS" w:hAnsi="Courier New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nl-NL"/>
      </w:rPr>
    </w:lvl>
    <w:lvl w:ilvl="3">
      <w:start w:val="1"/>
      <w:numFmt w:val="bullet"/>
      <w:lvlText w:val="-"/>
      <w:lvlJc w:val="left"/>
      <w:pPr>
        <w:tabs>
          <w:tab w:val="num" w:pos="357"/>
        </w:tabs>
        <w:ind w:left="357" w:firstLine="0"/>
      </w:pPr>
      <w:rPr>
        <w:rFonts w:ascii="Courier New" w:eastAsia="Arial Unicode MS" w:hAnsi="Courier New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nl-NL"/>
      </w:rPr>
    </w:lvl>
    <w:lvl w:ilvl="4">
      <w:start w:val="1"/>
      <w:numFmt w:val="bullet"/>
      <w:lvlText w:val="-"/>
      <w:lvlJc w:val="left"/>
      <w:pPr>
        <w:tabs>
          <w:tab w:val="num" w:pos="357"/>
        </w:tabs>
        <w:ind w:left="357" w:firstLine="0"/>
      </w:pPr>
      <w:rPr>
        <w:rFonts w:ascii="Courier New" w:eastAsia="Arial Unicode MS" w:hAnsi="Courier New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nl-NL"/>
      </w:rPr>
    </w:lvl>
    <w:lvl w:ilvl="5">
      <w:start w:val="1"/>
      <w:numFmt w:val="bullet"/>
      <w:lvlText w:val="-"/>
      <w:lvlJc w:val="left"/>
      <w:pPr>
        <w:tabs>
          <w:tab w:val="num" w:pos="357"/>
        </w:tabs>
        <w:ind w:left="357" w:firstLine="0"/>
      </w:pPr>
      <w:rPr>
        <w:rFonts w:ascii="Courier New" w:eastAsia="Arial Unicode MS" w:hAnsi="Courier New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nl-NL"/>
      </w:rPr>
    </w:lvl>
    <w:lvl w:ilvl="6">
      <w:start w:val="1"/>
      <w:numFmt w:val="bullet"/>
      <w:lvlText w:val="-"/>
      <w:lvlJc w:val="left"/>
      <w:pPr>
        <w:tabs>
          <w:tab w:val="num" w:pos="357"/>
        </w:tabs>
        <w:ind w:left="357" w:firstLine="0"/>
      </w:pPr>
      <w:rPr>
        <w:rFonts w:ascii="Courier New" w:eastAsia="Arial Unicode MS" w:hAnsi="Courier New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nl-NL"/>
      </w:rPr>
    </w:lvl>
    <w:lvl w:ilvl="7">
      <w:start w:val="1"/>
      <w:numFmt w:val="bullet"/>
      <w:lvlText w:val="-"/>
      <w:lvlJc w:val="left"/>
      <w:pPr>
        <w:tabs>
          <w:tab w:val="num" w:pos="357"/>
        </w:tabs>
        <w:ind w:left="357" w:firstLine="0"/>
      </w:pPr>
      <w:rPr>
        <w:rFonts w:ascii="Courier New" w:eastAsia="Arial Unicode MS" w:hAnsi="Courier New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nl-NL"/>
      </w:rPr>
    </w:lvl>
    <w:lvl w:ilvl="8">
      <w:start w:val="1"/>
      <w:numFmt w:val="bullet"/>
      <w:lvlText w:val="-"/>
      <w:lvlJc w:val="left"/>
      <w:pPr>
        <w:tabs>
          <w:tab w:val="num" w:pos="357"/>
        </w:tabs>
        <w:ind w:left="357" w:firstLine="0"/>
      </w:pPr>
      <w:rPr>
        <w:rFonts w:ascii="Courier New" w:eastAsia="Arial Unicode MS" w:hAnsi="Courier New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nl-NL"/>
      </w:rPr>
    </w:lvl>
  </w:abstractNum>
  <w:abstractNum w:abstractNumId="14" w15:restartNumberingAfterBreak="0">
    <w:nsid w:val="00000023"/>
    <w:multiLevelType w:val="multilevel"/>
    <w:tmpl w:val="894EE895"/>
    <w:lvl w:ilvl="0">
      <w:start w:val="1"/>
      <w:numFmt w:val="bullet"/>
      <w:pStyle w:val="List6"/>
      <w:lvlText w:val="-"/>
      <w:lvlJc w:val="left"/>
      <w:pPr>
        <w:tabs>
          <w:tab w:val="num" w:pos="432"/>
        </w:tabs>
        <w:ind w:left="432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357"/>
        </w:tabs>
        <w:ind w:left="357" w:firstLine="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357"/>
        </w:tabs>
        <w:ind w:left="357" w:firstLine="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357"/>
        </w:tabs>
        <w:ind w:left="357" w:firstLine="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357"/>
        </w:tabs>
        <w:ind w:left="357" w:firstLine="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357"/>
        </w:tabs>
        <w:ind w:left="357" w:firstLine="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357"/>
        </w:tabs>
        <w:ind w:left="357" w:firstLine="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357"/>
        </w:tabs>
        <w:ind w:left="357" w:firstLine="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357"/>
        </w:tabs>
        <w:ind w:left="357" w:firstLine="0"/>
      </w:pPr>
      <w:rPr>
        <w:rFonts w:hint="default"/>
        <w:position w:val="0"/>
      </w:rPr>
    </w:lvl>
  </w:abstractNum>
  <w:abstractNum w:abstractNumId="15" w15:restartNumberingAfterBreak="0">
    <w:nsid w:val="00000024"/>
    <w:multiLevelType w:val="multilevel"/>
    <w:tmpl w:val="894EE896"/>
    <w:lvl w:ilvl="0">
      <w:start w:val="1"/>
      <w:numFmt w:val="bullet"/>
      <w:pStyle w:val="ImportWordListStyleDefinition131598779"/>
      <w:lvlText w:val="-"/>
      <w:lvlJc w:val="left"/>
      <w:pPr>
        <w:tabs>
          <w:tab w:val="num" w:pos="357"/>
        </w:tabs>
        <w:ind w:left="357" w:firstLine="0"/>
      </w:pPr>
      <w:rPr>
        <w:rFonts w:ascii="Courier New" w:eastAsia="Arial Unicode MS" w:hAnsi="Courier New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nl-NL"/>
      </w:rPr>
    </w:lvl>
    <w:lvl w:ilvl="1">
      <w:start w:val="1"/>
      <w:numFmt w:val="bullet"/>
      <w:lvlText w:val="-"/>
      <w:lvlJc w:val="left"/>
      <w:pPr>
        <w:tabs>
          <w:tab w:val="num" w:pos="357"/>
        </w:tabs>
        <w:ind w:left="357" w:firstLine="0"/>
      </w:pPr>
      <w:rPr>
        <w:rFonts w:ascii="Courier New" w:eastAsia="Arial Unicode MS" w:hAnsi="Courier New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nl-NL"/>
      </w:rPr>
    </w:lvl>
    <w:lvl w:ilvl="2">
      <w:start w:val="1"/>
      <w:numFmt w:val="bullet"/>
      <w:lvlText w:val="-"/>
      <w:lvlJc w:val="left"/>
      <w:pPr>
        <w:tabs>
          <w:tab w:val="num" w:pos="357"/>
        </w:tabs>
        <w:ind w:left="357" w:firstLine="0"/>
      </w:pPr>
      <w:rPr>
        <w:rFonts w:ascii="Courier New" w:eastAsia="Arial Unicode MS" w:hAnsi="Courier New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nl-NL"/>
      </w:rPr>
    </w:lvl>
    <w:lvl w:ilvl="3">
      <w:start w:val="1"/>
      <w:numFmt w:val="bullet"/>
      <w:lvlText w:val="-"/>
      <w:lvlJc w:val="left"/>
      <w:pPr>
        <w:tabs>
          <w:tab w:val="num" w:pos="357"/>
        </w:tabs>
        <w:ind w:left="357" w:firstLine="0"/>
      </w:pPr>
      <w:rPr>
        <w:rFonts w:ascii="Courier New" w:eastAsia="Arial Unicode MS" w:hAnsi="Courier New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nl-NL"/>
      </w:rPr>
    </w:lvl>
    <w:lvl w:ilvl="4">
      <w:start w:val="1"/>
      <w:numFmt w:val="bullet"/>
      <w:lvlText w:val="-"/>
      <w:lvlJc w:val="left"/>
      <w:pPr>
        <w:tabs>
          <w:tab w:val="num" w:pos="357"/>
        </w:tabs>
        <w:ind w:left="357" w:firstLine="0"/>
      </w:pPr>
      <w:rPr>
        <w:rFonts w:ascii="Courier New" w:eastAsia="Arial Unicode MS" w:hAnsi="Courier New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nl-NL"/>
      </w:rPr>
    </w:lvl>
    <w:lvl w:ilvl="5">
      <w:start w:val="1"/>
      <w:numFmt w:val="bullet"/>
      <w:lvlText w:val="-"/>
      <w:lvlJc w:val="left"/>
      <w:pPr>
        <w:tabs>
          <w:tab w:val="num" w:pos="357"/>
        </w:tabs>
        <w:ind w:left="357" w:firstLine="0"/>
      </w:pPr>
      <w:rPr>
        <w:rFonts w:ascii="Courier New" w:eastAsia="Arial Unicode MS" w:hAnsi="Courier New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nl-NL"/>
      </w:rPr>
    </w:lvl>
    <w:lvl w:ilvl="6">
      <w:start w:val="1"/>
      <w:numFmt w:val="bullet"/>
      <w:lvlText w:val="-"/>
      <w:lvlJc w:val="left"/>
      <w:pPr>
        <w:tabs>
          <w:tab w:val="num" w:pos="357"/>
        </w:tabs>
        <w:ind w:left="357" w:firstLine="0"/>
      </w:pPr>
      <w:rPr>
        <w:rFonts w:ascii="Courier New" w:eastAsia="Arial Unicode MS" w:hAnsi="Courier New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nl-NL"/>
      </w:rPr>
    </w:lvl>
    <w:lvl w:ilvl="7">
      <w:start w:val="1"/>
      <w:numFmt w:val="bullet"/>
      <w:lvlText w:val="-"/>
      <w:lvlJc w:val="left"/>
      <w:pPr>
        <w:tabs>
          <w:tab w:val="num" w:pos="357"/>
        </w:tabs>
        <w:ind w:left="357" w:firstLine="0"/>
      </w:pPr>
      <w:rPr>
        <w:rFonts w:ascii="Courier New" w:eastAsia="Arial Unicode MS" w:hAnsi="Courier New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nl-NL"/>
      </w:rPr>
    </w:lvl>
    <w:lvl w:ilvl="8">
      <w:start w:val="1"/>
      <w:numFmt w:val="bullet"/>
      <w:lvlText w:val="-"/>
      <w:lvlJc w:val="left"/>
      <w:pPr>
        <w:tabs>
          <w:tab w:val="num" w:pos="357"/>
        </w:tabs>
        <w:ind w:left="357" w:firstLine="0"/>
      </w:pPr>
      <w:rPr>
        <w:rFonts w:ascii="Courier New" w:eastAsia="Arial Unicode MS" w:hAnsi="Courier New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nl-NL"/>
      </w:rPr>
    </w:lvl>
  </w:abstractNum>
  <w:abstractNum w:abstractNumId="16" w15:restartNumberingAfterBreak="0">
    <w:nsid w:val="00000027"/>
    <w:multiLevelType w:val="multilevel"/>
    <w:tmpl w:val="894EE899"/>
    <w:lvl w:ilvl="0">
      <w:start w:val="1"/>
      <w:numFmt w:val="bullet"/>
      <w:pStyle w:val="List7"/>
      <w:lvlText w:val="-"/>
      <w:lvlJc w:val="left"/>
      <w:pPr>
        <w:tabs>
          <w:tab w:val="num" w:pos="432"/>
        </w:tabs>
        <w:ind w:left="432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357"/>
        </w:tabs>
        <w:ind w:left="357" w:firstLine="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357"/>
        </w:tabs>
        <w:ind w:left="357" w:firstLine="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357"/>
        </w:tabs>
        <w:ind w:left="357" w:firstLine="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357"/>
        </w:tabs>
        <w:ind w:left="357" w:firstLine="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357"/>
        </w:tabs>
        <w:ind w:left="357" w:firstLine="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357"/>
        </w:tabs>
        <w:ind w:left="357" w:firstLine="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357"/>
        </w:tabs>
        <w:ind w:left="357" w:firstLine="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357"/>
        </w:tabs>
        <w:ind w:left="357" w:firstLine="0"/>
      </w:pPr>
      <w:rPr>
        <w:rFonts w:hint="default"/>
        <w:position w:val="0"/>
      </w:rPr>
    </w:lvl>
  </w:abstractNum>
  <w:abstractNum w:abstractNumId="17" w15:restartNumberingAfterBreak="0">
    <w:nsid w:val="00000028"/>
    <w:multiLevelType w:val="multilevel"/>
    <w:tmpl w:val="894EE89A"/>
    <w:lvl w:ilvl="0">
      <w:start w:val="1"/>
      <w:numFmt w:val="bullet"/>
      <w:pStyle w:val="ImportWordListStyleDefinition577137253"/>
      <w:lvlText w:val="-"/>
      <w:lvlJc w:val="left"/>
      <w:pPr>
        <w:tabs>
          <w:tab w:val="num" w:pos="357"/>
        </w:tabs>
        <w:ind w:left="357" w:firstLine="0"/>
      </w:pPr>
      <w:rPr>
        <w:rFonts w:ascii="Courier New" w:eastAsia="Arial Unicode MS" w:hAnsi="Courier New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nl-NL"/>
      </w:rPr>
    </w:lvl>
    <w:lvl w:ilvl="1">
      <w:start w:val="1"/>
      <w:numFmt w:val="bullet"/>
      <w:lvlText w:val="-"/>
      <w:lvlJc w:val="left"/>
      <w:pPr>
        <w:tabs>
          <w:tab w:val="num" w:pos="357"/>
        </w:tabs>
        <w:ind w:left="357" w:firstLine="0"/>
      </w:pPr>
      <w:rPr>
        <w:rFonts w:ascii="Courier New" w:eastAsia="Arial Unicode MS" w:hAnsi="Courier New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nl-NL"/>
      </w:rPr>
    </w:lvl>
    <w:lvl w:ilvl="2">
      <w:start w:val="1"/>
      <w:numFmt w:val="bullet"/>
      <w:lvlText w:val="-"/>
      <w:lvlJc w:val="left"/>
      <w:pPr>
        <w:tabs>
          <w:tab w:val="num" w:pos="357"/>
        </w:tabs>
        <w:ind w:left="357" w:firstLine="0"/>
      </w:pPr>
      <w:rPr>
        <w:rFonts w:ascii="Courier New" w:eastAsia="Arial Unicode MS" w:hAnsi="Courier New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nl-NL"/>
      </w:rPr>
    </w:lvl>
    <w:lvl w:ilvl="3">
      <w:start w:val="1"/>
      <w:numFmt w:val="bullet"/>
      <w:lvlText w:val="-"/>
      <w:lvlJc w:val="left"/>
      <w:pPr>
        <w:tabs>
          <w:tab w:val="num" w:pos="357"/>
        </w:tabs>
        <w:ind w:left="357" w:firstLine="0"/>
      </w:pPr>
      <w:rPr>
        <w:rFonts w:ascii="Courier New" w:eastAsia="Arial Unicode MS" w:hAnsi="Courier New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nl-NL"/>
      </w:rPr>
    </w:lvl>
    <w:lvl w:ilvl="4">
      <w:start w:val="1"/>
      <w:numFmt w:val="bullet"/>
      <w:lvlText w:val="-"/>
      <w:lvlJc w:val="left"/>
      <w:pPr>
        <w:tabs>
          <w:tab w:val="num" w:pos="357"/>
        </w:tabs>
        <w:ind w:left="357" w:firstLine="0"/>
      </w:pPr>
      <w:rPr>
        <w:rFonts w:ascii="Courier New" w:eastAsia="Arial Unicode MS" w:hAnsi="Courier New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nl-NL"/>
      </w:rPr>
    </w:lvl>
    <w:lvl w:ilvl="5">
      <w:start w:val="1"/>
      <w:numFmt w:val="bullet"/>
      <w:lvlText w:val="-"/>
      <w:lvlJc w:val="left"/>
      <w:pPr>
        <w:tabs>
          <w:tab w:val="num" w:pos="357"/>
        </w:tabs>
        <w:ind w:left="357" w:firstLine="0"/>
      </w:pPr>
      <w:rPr>
        <w:rFonts w:ascii="Courier New" w:eastAsia="Arial Unicode MS" w:hAnsi="Courier New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nl-NL"/>
      </w:rPr>
    </w:lvl>
    <w:lvl w:ilvl="6">
      <w:start w:val="1"/>
      <w:numFmt w:val="bullet"/>
      <w:lvlText w:val="-"/>
      <w:lvlJc w:val="left"/>
      <w:pPr>
        <w:tabs>
          <w:tab w:val="num" w:pos="357"/>
        </w:tabs>
        <w:ind w:left="357" w:firstLine="0"/>
      </w:pPr>
      <w:rPr>
        <w:rFonts w:ascii="Courier New" w:eastAsia="Arial Unicode MS" w:hAnsi="Courier New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nl-NL"/>
      </w:rPr>
    </w:lvl>
    <w:lvl w:ilvl="7">
      <w:start w:val="1"/>
      <w:numFmt w:val="bullet"/>
      <w:lvlText w:val="-"/>
      <w:lvlJc w:val="left"/>
      <w:pPr>
        <w:tabs>
          <w:tab w:val="num" w:pos="357"/>
        </w:tabs>
        <w:ind w:left="357" w:firstLine="0"/>
      </w:pPr>
      <w:rPr>
        <w:rFonts w:ascii="Courier New" w:eastAsia="Arial Unicode MS" w:hAnsi="Courier New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nl-NL"/>
      </w:rPr>
    </w:lvl>
    <w:lvl w:ilvl="8">
      <w:start w:val="1"/>
      <w:numFmt w:val="bullet"/>
      <w:lvlText w:val="-"/>
      <w:lvlJc w:val="left"/>
      <w:pPr>
        <w:tabs>
          <w:tab w:val="num" w:pos="357"/>
        </w:tabs>
        <w:ind w:left="357" w:firstLine="0"/>
      </w:pPr>
      <w:rPr>
        <w:rFonts w:ascii="Courier New" w:eastAsia="Arial Unicode MS" w:hAnsi="Courier New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nl-NL"/>
      </w:rPr>
    </w:lvl>
  </w:abstractNum>
  <w:abstractNum w:abstractNumId="18" w15:restartNumberingAfterBreak="0">
    <w:nsid w:val="00000029"/>
    <w:multiLevelType w:val="multilevel"/>
    <w:tmpl w:val="894EE89B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0000002A"/>
    <w:multiLevelType w:val="multilevel"/>
    <w:tmpl w:val="894EE89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0000002B"/>
    <w:multiLevelType w:val="multilevel"/>
    <w:tmpl w:val="894EE89D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0000002C"/>
    <w:multiLevelType w:val="multilevel"/>
    <w:tmpl w:val="894EE89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025F34C8"/>
    <w:multiLevelType w:val="hybridMultilevel"/>
    <w:tmpl w:val="1BC80AE8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66211E3"/>
    <w:multiLevelType w:val="hybridMultilevel"/>
    <w:tmpl w:val="5A2CC6C8"/>
    <w:lvl w:ilvl="0" w:tplc="9BE2A42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D82A46F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72B20A0"/>
    <w:multiLevelType w:val="hybridMultilevel"/>
    <w:tmpl w:val="F208CE3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B5325D6"/>
    <w:multiLevelType w:val="hybridMultilevel"/>
    <w:tmpl w:val="54CEB7D8"/>
    <w:lvl w:ilvl="0" w:tplc="F41C65B6">
      <w:numFmt w:val="bullet"/>
      <w:lvlText w:val="•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C3048F5"/>
    <w:multiLevelType w:val="hybridMultilevel"/>
    <w:tmpl w:val="5608C8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1EFF436C"/>
    <w:multiLevelType w:val="multilevel"/>
    <w:tmpl w:val="894EE875"/>
    <w:lvl w:ilvl="0">
      <w:start w:val="1"/>
      <w:numFmt w:val="decimal"/>
      <w:lvlText w:val="%1."/>
      <w:lvlJc w:val="left"/>
      <w:pPr>
        <w:tabs>
          <w:tab w:val="num" w:pos="310"/>
        </w:tabs>
        <w:ind w:left="310" w:firstLine="0"/>
      </w:pPr>
      <w:rPr>
        <w:rFonts w:ascii="Helvetica" w:eastAsia="Arial Unicode MS" w:hAnsi="Helvetica" w:hint="default"/>
        <w:position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720"/>
      </w:pPr>
      <w:rPr>
        <w:rFonts w:ascii="Helvetica" w:eastAsia="Arial Unicode MS" w:hAnsi="Helvetica" w:hint="default"/>
        <w:position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504"/>
      </w:pPr>
      <w:rPr>
        <w:rFonts w:ascii="Helvetica" w:eastAsia="Arial Unicode MS" w:hAnsi="Helvetica" w:hint="default"/>
        <w:position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160"/>
      </w:pPr>
      <w:rPr>
        <w:rFonts w:ascii="Helvetica" w:eastAsia="Arial Unicode MS" w:hAnsi="Helvetica" w:hint="default"/>
        <w:position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2880"/>
      </w:pPr>
      <w:rPr>
        <w:rFonts w:ascii="Helvetica" w:eastAsia="Arial Unicode MS" w:hAnsi="Helvetica" w:hint="default"/>
        <w:position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3664"/>
      </w:pPr>
      <w:rPr>
        <w:rFonts w:ascii="Helvetica" w:eastAsia="Arial Unicode MS" w:hAnsi="Helvetica" w:hint="default"/>
        <w:position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320"/>
      </w:pPr>
      <w:rPr>
        <w:rFonts w:ascii="Helvetica" w:eastAsia="Arial Unicode MS" w:hAnsi="Helvetica" w:hint="default"/>
        <w:position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040"/>
      </w:pPr>
      <w:rPr>
        <w:rFonts w:ascii="Helvetica" w:eastAsia="Arial Unicode MS" w:hAnsi="Helvetica" w:hint="default"/>
        <w:position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5824"/>
      </w:pPr>
      <w:rPr>
        <w:rFonts w:ascii="Helvetica" w:eastAsia="Arial Unicode MS" w:hAnsi="Helvetica" w:hint="default"/>
        <w:position w:val="0"/>
        <w:sz w:val="22"/>
      </w:rPr>
    </w:lvl>
  </w:abstractNum>
  <w:abstractNum w:abstractNumId="28" w15:restartNumberingAfterBreak="0">
    <w:nsid w:val="259E63E3"/>
    <w:multiLevelType w:val="hybridMultilevel"/>
    <w:tmpl w:val="8D38157E"/>
    <w:lvl w:ilvl="0" w:tplc="F41C65B6">
      <w:numFmt w:val="bullet"/>
      <w:lvlText w:val="•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7D543C5"/>
    <w:multiLevelType w:val="hybridMultilevel"/>
    <w:tmpl w:val="1FAC5A72"/>
    <w:lvl w:ilvl="0" w:tplc="87846C90">
      <w:numFmt w:val="bullet"/>
      <w:lvlText w:val="-"/>
      <w:lvlJc w:val="left"/>
      <w:pPr>
        <w:ind w:left="720" w:hanging="360"/>
      </w:pPr>
      <w:rPr>
        <w:rFonts w:ascii="Helvetica" w:eastAsia="Arial Unicode MS" w:hAnsi="Helvetica" w:cs="Helvetic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7D55269"/>
    <w:multiLevelType w:val="hybridMultilevel"/>
    <w:tmpl w:val="9C40ED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82124D4"/>
    <w:multiLevelType w:val="hybridMultilevel"/>
    <w:tmpl w:val="931403D0"/>
    <w:lvl w:ilvl="0" w:tplc="2BEC6F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02A07BD"/>
    <w:multiLevelType w:val="multilevel"/>
    <w:tmpl w:val="894EE875"/>
    <w:lvl w:ilvl="0">
      <w:start w:val="1"/>
      <w:numFmt w:val="decimal"/>
      <w:lvlText w:val="%1."/>
      <w:lvlJc w:val="left"/>
      <w:pPr>
        <w:tabs>
          <w:tab w:val="num" w:pos="310"/>
        </w:tabs>
        <w:ind w:left="310" w:firstLine="0"/>
      </w:pPr>
      <w:rPr>
        <w:rFonts w:ascii="Helvetica" w:eastAsia="Arial Unicode MS" w:hAnsi="Helvetica" w:hint="default"/>
        <w:position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720"/>
      </w:pPr>
      <w:rPr>
        <w:rFonts w:ascii="Helvetica" w:eastAsia="Arial Unicode MS" w:hAnsi="Helvetica" w:hint="default"/>
        <w:position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504"/>
      </w:pPr>
      <w:rPr>
        <w:rFonts w:ascii="Helvetica" w:eastAsia="Arial Unicode MS" w:hAnsi="Helvetica" w:hint="default"/>
        <w:position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160"/>
      </w:pPr>
      <w:rPr>
        <w:rFonts w:ascii="Helvetica" w:eastAsia="Arial Unicode MS" w:hAnsi="Helvetica" w:hint="default"/>
        <w:position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2880"/>
      </w:pPr>
      <w:rPr>
        <w:rFonts w:ascii="Helvetica" w:eastAsia="Arial Unicode MS" w:hAnsi="Helvetica" w:hint="default"/>
        <w:position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3664"/>
      </w:pPr>
      <w:rPr>
        <w:rFonts w:ascii="Helvetica" w:eastAsia="Arial Unicode MS" w:hAnsi="Helvetica" w:hint="default"/>
        <w:position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320"/>
      </w:pPr>
      <w:rPr>
        <w:rFonts w:ascii="Helvetica" w:eastAsia="Arial Unicode MS" w:hAnsi="Helvetica" w:hint="default"/>
        <w:position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040"/>
      </w:pPr>
      <w:rPr>
        <w:rFonts w:ascii="Helvetica" w:eastAsia="Arial Unicode MS" w:hAnsi="Helvetica" w:hint="default"/>
        <w:position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5824"/>
      </w:pPr>
      <w:rPr>
        <w:rFonts w:ascii="Helvetica" w:eastAsia="Arial Unicode MS" w:hAnsi="Helvetica" w:hint="default"/>
        <w:position w:val="0"/>
        <w:sz w:val="22"/>
      </w:rPr>
    </w:lvl>
  </w:abstractNum>
  <w:abstractNum w:abstractNumId="33" w15:restartNumberingAfterBreak="0">
    <w:nsid w:val="34C24046"/>
    <w:multiLevelType w:val="hybridMultilevel"/>
    <w:tmpl w:val="35463C32"/>
    <w:lvl w:ilvl="0" w:tplc="66123A34">
      <w:start w:val="7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3C6F23E9"/>
    <w:multiLevelType w:val="hybridMultilevel"/>
    <w:tmpl w:val="1910D88E"/>
    <w:lvl w:ilvl="0" w:tplc="8CA623DC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1B27EDA"/>
    <w:multiLevelType w:val="hybridMultilevel"/>
    <w:tmpl w:val="237EF452"/>
    <w:lvl w:ilvl="0" w:tplc="87846C90">
      <w:numFmt w:val="bullet"/>
      <w:lvlText w:val="-"/>
      <w:lvlJc w:val="left"/>
      <w:pPr>
        <w:ind w:left="720" w:hanging="360"/>
      </w:pPr>
      <w:rPr>
        <w:rFonts w:ascii="Helvetica" w:eastAsia="Arial Unicode MS" w:hAnsi="Helvetica" w:cs="Helvetica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3E611B2"/>
    <w:multiLevelType w:val="hybridMultilevel"/>
    <w:tmpl w:val="3AD69E3E"/>
    <w:lvl w:ilvl="0" w:tplc="E164739A">
      <w:start w:val="1"/>
      <w:numFmt w:val="bullet"/>
      <w:lvlText w:val="-"/>
      <w:lvlJc w:val="left"/>
      <w:pPr>
        <w:tabs>
          <w:tab w:val="num" w:pos="697"/>
        </w:tabs>
        <w:ind w:left="697" w:hanging="357"/>
      </w:pPr>
      <w:rPr>
        <w:rFonts w:ascii="DTLHaarlemmerSD" w:eastAsia="Times New Roman" w:hAnsi="DTLHaarlemmerSD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37" w15:restartNumberingAfterBreak="0">
    <w:nsid w:val="464D35D5"/>
    <w:multiLevelType w:val="hybridMultilevel"/>
    <w:tmpl w:val="92869B8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7886AD1"/>
    <w:multiLevelType w:val="hybridMultilevel"/>
    <w:tmpl w:val="48122E5E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A87AC8"/>
    <w:multiLevelType w:val="hybridMultilevel"/>
    <w:tmpl w:val="319CB5AE"/>
    <w:lvl w:ilvl="0" w:tplc="0413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0" w15:restartNumberingAfterBreak="0">
    <w:nsid w:val="6099165C"/>
    <w:multiLevelType w:val="hybridMultilevel"/>
    <w:tmpl w:val="965E36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0BD75E4"/>
    <w:multiLevelType w:val="multilevel"/>
    <w:tmpl w:val="894EE875"/>
    <w:lvl w:ilvl="0">
      <w:start w:val="1"/>
      <w:numFmt w:val="decimal"/>
      <w:lvlText w:val="%1."/>
      <w:lvlJc w:val="left"/>
      <w:pPr>
        <w:tabs>
          <w:tab w:val="num" w:pos="310"/>
        </w:tabs>
        <w:ind w:left="310" w:firstLine="0"/>
      </w:pPr>
      <w:rPr>
        <w:rFonts w:ascii="Helvetica" w:eastAsia="Arial Unicode MS" w:hAnsi="Helvetica" w:hint="default"/>
        <w:position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720"/>
      </w:pPr>
      <w:rPr>
        <w:rFonts w:ascii="Helvetica" w:eastAsia="Arial Unicode MS" w:hAnsi="Helvetica" w:hint="default"/>
        <w:position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504"/>
      </w:pPr>
      <w:rPr>
        <w:rFonts w:ascii="Helvetica" w:eastAsia="Arial Unicode MS" w:hAnsi="Helvetica" w:hint="default"/>
        <w:position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160"/>
      </w:pPr>
      <w:rPr>
        <w:rFonts w:ascii="Helvetica" w:eastAsia="Arial Unicode MS" w:hAnsi="Helvetica" w:hint="default"/>
        <w:position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2880"/>
      </w:pPr>
      <w:rPr>
        <w:rFonts w:ascii="Helvetica" w:eastAsia="Arial Unicode MS" w:hAnsi="Helvetica" w:hint="default"/>
        <w:position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3664"/>
      </w:pPr>
      <w:rPr>
        <w:rFonts w:ascii="Helvetica" w:eastAsia="Arial Unicode MS" w:hAnsi="Helvetica" w:hint="default"/>
        <w:position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320"/>
      </w:pPr>
      <w:rPr>
        <w:rFonts w:ascii="Helvetica" w:eastAsia="Arial Unicode MS" w:hAnsi="Helvetica" w:hint="default"/>
        <w:position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040"/>
      </w:pPr>
      <w:rPr>
        <w:rFonts w:ascii="Helvetica" w:eastAsia="Arial Unicode MS" w:hAnsi="Helvetica" w:hint="default"/>
        <w:position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5824"/>
      </w:pPr>
      <w:rPr>
        <w:rFonts w:ascii="Helvetica" w:eastAsia="Arial Unicode MS" w:hAnsi="Helvetica" w:hint="default"/>
        <w:position w:val="0"/>
        <w:sz w:val="22"/>
      </w:rPr>
    </w:lvl>
  </w:abstractNum>
  <w:abstractNum w:abstractNumId="42" w15:restartNumberingAfterBreak="0">
    <w:nsid w:val="62AD42E1"/>
    <w:multiLevelType w:val="hybridMultilevel"/>
    <w:tmpl w:val="CA468D80"/>
    <w:lvl w:ilvl="0" w:tplc="F41C65B6">
      <w:numFmt w:val="bullet"/>
      <w:lvlText w:val="•"/>
      <w:lvlJc w:val="left"/>
      <w:pPr>
        <w:ind w:left="1080" w:hanging="360"/>
      </w:pPr>
      <w:rPr>
        <w:rFonts w:ascii="Calibri" w:eastAsia="Arial Unicode MS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44F67FB"/>
    <w:multiLevelType w:val="multilevel"/>
    <w:tmpl w:val="9DDC83BC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2E22711"/>
    <w:multiLevelType w:val="hybridMultilevel"/>
    <w:tmpl w:val="D988D71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08560F"/>
    <w:multiLevelType w:val="hybridMultilevel"/>
    <w:tmpl w:val="83D069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B95824"/>
    <w:multiLevelType w:val="hybridMultilevel"/>
    <w:tmpl w:val="3F4CD26A"/>
    <w:lvl w:ilvl="0" w:tplc="87846C90">
      <w:numFmt w:val="bullet"/>
      <w:lvlText w:val="-"/>
      <w:lvlJc w:val="left"/>
      <w:pPr>
        <w:ind w:left="1425" w:hanging="360"/>
      </w:pPr>
      <w:rPr>
        <w:rFonts w:ascii="Helvetica" w:eastAsia="Arial Unicode MS" w:hAnsi="Helvetica" w:cs="Helvetica" w:hint="default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35"/>
  </w:num>
  <w:num w:numId="24">
    <w:abstractNumId w:val="29"/>
  </w:num>
  <w:num w:numId="25">
    <w:abstractNumId w:val="46"/>
  </w:num>
  <w:num w:numId="26">
    <w:abstractNumId w:val="44"/>
  </w:num>
  <w:num w:numId="27">
    <w:abstractNumId w:val="27"/>
  </w:num>
  <w:num w:numId="28">
    <w:abstractNumId w:val="32"/>
  </w:num>
  <w:num w:numId="29">
    <w:abstractNumId w:val="41"/>
  </w:num>
  <w:num w:numId="30">
    <w:abstractNumId w:val="38"/>
  </w:num>
  <w:num w:numId="31">
    <w:abstractNumId w:val="23"/>
  </w:num>
  <w:num w:numId="32">
    <w:abstractNumId w:val="24"/>
  </w:num>
  <w:num w:numId="33">
    <w:abstractNumId w:val="37"/>
  </w:num>
  <w:num w:numId="34">
    <w:abstractNumId w:val="43"/>
  </w:num>
  <w:num w:numId="35">
    <w:abstractNumId w:val="40"/>
  </w:num>
  <w:num w:numId="36">
    <w:abstractNumId w:val="45"/>
  </w:num>
  <w:num w:numId="37">
    <w:abstractNumId w:val="25"/>
  </w:num>
  <w:num w:numId="38">
    <w:abstractNumId w:val="42"/>
  </w:num>
  <w:num w:numId="39">
    <w:abstractNumId w:val="28"/>
  </w:num>
  <w:num w:numId="40">
    <w:abstractNumId w:val="34"/>
  </w:num>
  <w:num w:numId="41">
    <w:abstractNumId w:val="26"/>
  </w:num>
  <w:num w:numId="42">
    <w:abstractNumId w:val="39"/>
  </w:num>
  <w:num w:numId="43">
    <w:abstractNumId w:val="30"/>
  </w:num>
  <w:num w:numId="44">
    <w:abstractNumId w:val="33"/>
  </w:num>
  <w:num w:numId="45">
    <w:abstractNumId w:val="31"/>
  </w:num>
  <w:num w:numId="46">
    <w:abstractNumId w:val="36"/>
  </w:num>
  <w:num w:numId="47">
    <w:abstractNumId w:val="2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Standaard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E6B"/>
    <w:rsid w:val="00000371"/>
    <w:rsid w:val="000060AA"/>
    <w:rsid w:val="00010CF1"/>
    <w:rsid w:val="00013950"/>
    <w:rsid w:val="00021C07"/>
    <w:rsid w:val="00025CE6"/>
    <w:rsid w:val="0002769B"/>
    <w:rsid w:val="00033A6E"/>
    <w:rsid w:val="000354C9"/>
    <w:rsid w:val="000357BC"/>
    <w:rsid w:val="00041435"/>
    <w:rsid w:val="00042228"/>
    <w:rsid w:val="0005741F"/>
    <w:rsid w:val="000658A1"/>
    <w:rsid w:val="000755BF"/>
    <w:rsid w:val="00085C83"/>
    <w:rsid w:val="00087B4B"/>
    <w:rsid w:val="000A5A9A"/>
    <w:rsid w:val="000B6915"/>
    <w:rsid w:val="000D0E9E"/>
    <w:rsid w:val="000D48B2"/>
    <w:rsid w:val="000D65A2"/>
    <w:rsid w:val="000E06BE"/>
    <w:rsid w:val="000F257A"/>
    <w:rsid w:val="00112AF5"/>
    <w:rsid w:val="0011583A"/>
    <w:rsid w:val="00147537"/>
    <w:rsid w:val="00165264"/>
    <w:rsid w:val="00175452"/>
    <w:rsid w:val="001923F7"/>
    <w:rsid w:val="001C7DAF"/>
    <w:rsid w:val="001D0A92"/>
    <w:rsid w:val="001D694C"/>
    <w:rsid w:val="001E0295"/>
    <w:rsid w:val="001F5BCB"/>
    <w:rsid w:val="002047E7"/>
    <w:rsid w:val="00215179"/>
    <w:rsid w:val="002163B6"/>
    <w:rsid w:val="00217771"/>
    <w:rsid w:val="002242D2"/>
    <w:rsid w:val="002308AD"/>
    <w:rsid w:val="00234004"/>
    <w:rsid w:val="00242B87"/>
    <w:rsid w:val="00250F13"/>
    <w:rsid w:val="0028602D"/>
    <w:rsid w:val="002867C9"/>
    <w:rsid w:val="00286EEB"/>
    <w:rsid w:val="00291438"/>
    <w:rsid w:val="00292201"/>
    <w:rsid w:val="002A2D6D"/>
    <w:rsid w:val="002B1799"/>
    <w:rsid w:val="002C4E0A"/>
    <w:rsid w:val="002F62CF"/>
    <w:rsid w:val="003041BF"/>
    <w:rsid w:val="00314369"/>
    <w:rsid w:val="00320DAF"/>
    <w:rsid w:val="00331E6B"/>
    <w:rsid w:val="00335253"/>
    <w:rsid w:val="00340EA3"/>
    <w:rsid w:val="00344B9A"/>
    <w:rsid w:val="0035708A"/>
    <w:rsid w:val="003604A5"/>
    <w:rsid w:val="00361617"/>
    <w:rsid w:val="003644CC"/>
    <w:rsid w:val="00371D84"/>
    <w:rsid w:val="00371E55"/>
    <w:rsid w:val="00376CF0"/>
    <w:rsid w:val="00386F1D"/>
    <w:rsid w:val="00393557"/>
    <w:rsid w:val="00394238"/>
    <w:rsid w:val="003A5FF7"/>
    <w:rsid w:val="003A74B3"/>
    <w:rsid w:val="003B1693"/>
    <w:rsid w:val="003B50DF"/>
    <w:rsid w:val="003B72CA"/>
    <w:rsid w:val="003C048C"/>
    <w:rsid w:val="003D4F47"/>
    <w:rsid w:val="003E0455"/>
    <w:rsid w:val="003E16C0"/>
    <w:rsid w:val="003F684A"/>
    <w:rsid w:val="00424A25"/>
    <w:rsid w:val="004329DB"/>
    <w:rsid w:val="00447FD2"/>
    <w:rsid w:val="0045061F"/>
    <w:rsid w:val="004506F9"/>
    <w:rsid w:val="004512A2"/>
    <w:rsid w:val="004557BC"/>
    <w:rsid w:val="004570CA"/>
    <w:rsid w:val="00460E8E"/>
    <w:rsid w:val="00463177"/>
    <w:rsid w:val="004673E1"/>
    <w:rsid w:val="004728AB"/>
    <w:rsid w:val="00476E8C"/>
    <w:rsid w:val="00486D39"/>
    <w:rsid w:val="004876A0"/>
    <w:rsid w:val="00495495"/>
    <w:rsid w:val="0049619D"/>
    <w:rsid w:val="004A20EA"/>
    <w:rsid w:val="004B1E64"/>
    <w:rsid w:val="004B51FE"/>
    <w:rsid w:val="004E2974"/>
    <w:rsid w:val="00502879"/>
    <w:rsid w:val="0050343C"/>
    <w:rsid w:val="00506362"/>
    <w:rsid w:val="00520D42"/>
    <w:rsid w:val="00522AA6"/>
    <w:rsid w:val="00530C6C"/>
    <w:rsid w:val="00556020"/>
    <w:rsid w:val="00556B07"/>
    <w:rsid w:val="00565349"/>
    <w:rsid w:val="005836C5"/>
    <w:rsid w:val="00590F83"/>
    <w:rsid w:val="00591CCD"/>
    <w:rsid w:val="00593E8F"/>
    <w:rsid w:val="00594D6D"/>
    <w:rsid w:val="005B385E"/>
    <w:rsid w:val="005E283C"/>
    <w:rsid w:val="005E4DAE"/>
    <w:rsid w:val="005E6ECB"/>
    <w:rsid w:val="0060056E"/>
    <w:rsid w:val="0062251A"/>
    <w:rsid w:val="00625361"/>
    <w:rsid w:val="00631EA2"/>
    <w:rsid w:val="0063399D"/>
    <w:rsid w:val="006629C5"/>
    <w:rsid w:val="006633DB"/>
    <w:rsid w:val="006646BC"/>
    <w:rsid w:val="00671C64"/>
    <w:rsid w:val="00680169"/>
    <w:rsid w:val="00686E82"/>
    <w:rsid w:val="006B7FB6"/>
    <w:rsid w:val="006E1CDE"/>
    <w:rsid w:val="006E1F92"/>
    <w:rsid w:val="006F2B24"/>
    <w:rsid w:val="006F39BD"/>
    <w:rsid w:val="00710165"/>
    <w:rsid w:val="007148F6"/>
    <w:rsid w:val="0072599F"/>
    <w:rsid w:val="00735B27"/>
    <w:rsid w:val="00737195"/>
    <w:rsid w:val="007468A5"/>
    <w:rsid w:val="007471DC"/>
    <w:rsid w:val="007535A4"/>
    <w:rsid w:val="007732E8"/>
    <w:rsid w:val="00780394"/>
    <w:rsid w:val="00785F01"/>
    <w:rsid w:val="007A2B24"/>
    <w:rsid w:val="007C2817"/>
    <w:rsid w:val="007C751F"/>
    <w:rsid w:val="007D1EC1"/>
    <w:rsid w:val="007D4EC3"/>
    <w:rsid w:val="007F4286"/>
    <w:rsid w:val="007F5842"/>
    <w:rsid w:val="007F5DAE"/>
    <w:rsid w:val="00827B42"/>
    <w:rsid w:val="008361DC"/>
    <w:rsid w:val="00846EF6"/>
    <w:rsid w:val="00852D30"/>
    <w:rsid w:val="00856B83"/>
    <w:rsid w:val="00860918"/>
    <w:rsid w:val="008774B0"/>
    <w:rsid w:val="00880B3D"/>
    <w:rsid w:val="008822CD"/>
    <w:rsid w:val="00890DDE"/>
    <w:rsid w:val="008916A1"/>
    <w:rsid w:val="008940E7"/>
    <w:rsid w:val="008A278A"/>
    <w:rsid w:val="008A7429"/>
    <w:rsid w:val="008B5F66"/>
    <w:rsid w:val="008E4E67"/>
    <w:rsid w:val="009011D6"/>
    <w:rsid w:val="009034DC"/>
    <w:rsid w:val="00905418"/>
    <w:rsid w:val="00925535"/>
    <w:rsid w:val="00945C42"/>
    <w:rsid w:val="00965DBF"/>
    <w:rsid w:val="0097013B"/>
    <w:rsid w:val="009709A0"/>
    <w:rsid w:val="00973EA2"/>
    <w:rsid w:val="00974A17"/>
    <w:rsid w:val="00980133"/>
    <w:rsid w:val="0098306B"/>
    <w:rsid w:val="0098391E"/>
    <w:rsid w:val="00994E9A"/>
    <w:rsid w:val="009965FD"/>
    <w:rsid w:val="009A0068"/>
    <w:rsid w:val="009A4D57"/>
    <w:rsid w:val="009B52B7"/>
    <w:rsid w:val="009C5D43"/>
    <w:rsid w:val="009D1978"/>
    <w:rsid w:val="009D3140"/>
    <w:rsid w:val="009D7D26"/>
    <w:rsid w:val="009E45BE"/>
    <w:rsid w:val="009E5467"/>
    <w:rsid w:val="009F1FAC"/>
    <w:rsid w:val="009F49B7"/>
    <w:rsid w:val="009F6F55"/>
    <w:rsid w:val="00A0123B"/>
    <w:rsid w:val="00A0562E"/>
    <w:rsid w:val="00A05A63"/>
    <w:rsid w:val="00A217DA"/>
    <w:rsid w:val="00A21A45"/>
    <w:rsid w:val="00A34086"/>
    <w:rsid w:val="00A372D4"/>
    <w:rsid w:val="00A470AF"/>
    <w:rsid w:val="00A614B5"/>
    <w:rsid w:val="00A6614D"/>
    <w:rsid w:val="00A73D69"/>
    <w:rsid w:val="00A96D1C"/>
    <w:rsid w:val="00AA124D"/>
    <w:rsid w:val="00AA4AFF"/>
    <w:rsid w:val="00AB0885"/>
    <w:rsid w:val="00AB1216"/>
    <w:rsid w:val="00AB291F"/>
    <w:rsid w:val="00AC06DE"/>
    <w:rsid w:val="00AC4235"/>
    <w:rsid w:val="00AD234A"/>
    <w:rsid w:val="00AE46BA"/>
    <w:rsid w:val="00AE5E00"/>
    <w:rsid w:val="00AF7504"/>
    <w:rsid w:val="00B024B7"/>
    <w:rsid w:val="00B04442"/>
    <w:rsid w:val="00B41F15"/>
    <w:rsid w:val="00B4265A"/>
    <w:rsid w:val="00B4690F"/>
    <w:rsid w:val="00B56E17"/>
    <w:rsid w:val="00B57B64"/>
    <w:rsid w:val="00B770F9"/>
    <w:rsid w:val="00B862A8"/>
    <w:rsid w:val="00B93070"/>
    <w:rsid w:val="00BB1F35"/>
    <w:rsid w:val="00BB3EA1"/>
    <w:rsid w:val="00BB4461"/>
    <w:rsid w:val="00BE773B"/>
    <w:rsid w:val="00BF3D16"/>
    <w:rsid w:val="00BF4D0C"/>
    <w:rsid w:val="00BF5A51"/>
    <w:rsid w:val="00C178B2"/>
    <w:rsid w:val="00C20F0B"/>
    <w:rsid w:val="00C334EA"/>
    <w:rsid w:val="00C57657"/>
    <w:rsid w:val="00C76CFF"/>
    <w:rsid w:val="00C814E8"/>
    <w:rsid w:val="00C85C05"/>
    <w:rsid w:val="00C90DFE"/>
    <w:rsid w:val="00C91265"/>
    <w:rsid w:val="00CA0D5A"/>
    <w:rsid w:val="00CA6671"/>
    <w:rsid w:val="00CB5C8F"/>
    <w:rsid w:val="00CE3A0F"/>
    <w:rsid w:val="00CF1756"/>
    <w:rsid w:val="00CF3EE8"/>
    <w:rsid w:val="00CF5564"/>
    <w:rsid w:val="00D10198"/>
    <w:rsid w:val="00D118BE"/>
    <w:rsid w:val="00D26490"/>
    <w:rsid w:val="00D3020D"/>
    <w:rsid w:val="00D42070"/>
    <w:rsid w:val="00D55908"/>
    <w:rsid w:val="00D64395"/>
    <w:rsid w:val="00D902EE"/>
    <w:rsid w:val="00D91BF4"/>
    <w:rsid w:val="00D97FCA"/>
    <w:rsid w:val="00DA73E5"/>
    <w:rsid w:val="00DB6611"/>
    <w:rsid w:val="00DC12D0"/>
    <w:rsid w:val="00DD1477"/>
    <w:rsid w:val="00E038CD"/>
    <w:rsid w:val="00E2040C"/>
    <w:rsid w:val="00E213B9"/>
    <w:rsid w:val="00E226A3"/>
    <w:rsid w:val="00E33590"/>
    <w:rsid w:val="00E60CBD"/>
    <w:rsid w:val="00E72577"/>
    <w:rsid w:val="00E752C7"/>
    <w:rsid w:val="00E8396B"/>
    <w:rsid w:val="00E84FD0"/>
    <w:rsid w:val="00E85262"/>
    <w:rsid w:val="00E85C49"/>
    <w:rsid w:val="00EA60CF"/>
    <w:rsid w:val="00EB4EC8"/>
    <w:rsid w:val="00EC590C"/>
    <w:rsid w:val="00ED1ED7"/>
    <w:rsid w:val="00ED5B2F"/>
    <w:rsid w:val="00EE5F4F"/>
    <w:rsid w:val="00EE6923"/>
    <w:rsid w:val="00EF6E53"/>
    <w:rsid w:val="00F1268D"/>
    <w:rsid w:val="00F15305"/>
    <w:rsid w:val="00F440D9"/>
    <w:rsid w:val="00F46D6B"/>
    <w:rsid w:val="00F614EF"/>
    <w:rsid w:val="00F6298E"/>
    <w:rsid w:val="00F65F74"/>
    <w:rsid w:val="00F75038"/>
    <w:rsid w:val="00F82406"/>
    <w:rsid w:val="00FA7D5A"/>
    <w:rsid w:val="00FB3A16"/>
    <w:rsid w:val="00FB4347"/>
    <w:rsid w:val="00FB4F05"/>
    <w:rsid w:val="00FC4DBA"/>
    <w:rsid w:val="00FD30C4"/>
    <w:rsid w:val="00FF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wrap-style:none">
      <v:stroke weight="0" endcap="round"/>
      <v:textbox style="mso-column-count:0;mso-column-margin:0" inset="0,0,0,0"/>
    </o:shapedefaults>
    <o:shapelayout v:ext="edit">
      <o:idmap v:ext="edit" data="1"/>
    </o:shapelayout>
  </w:shapeDefaults>
  <w:doNotEmbedSmartTags/>
  <w:decimalSymbol w:val=","/>
  <w:listSeparator w:val=";"/>
  <w14:docId w14:val="71C546EE"/>
  <w15:docId w15:val="{915CEABE-8231-44A0-A816-E9F4069F1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iPriority="39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862A8"/>
    <w:rPr>
      <w:sz w:val="24"/>
      <w:szCs w:val="24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B862A8"/>
    <w:rPr>
      <w:rFonts w:ascii="Arial" w:eastAsia="Arial Unicode MS" w:hAnsi="Arial"/>
      <w:color w:val="0000FF"/>
      <w:sz w:val="22"/>
      <w:u w:val="single" w:color="0000FF"/>
    </w:rPr>
  </w:style>
  <w:style w:type="paragraph" w:customStyle="1" w:styleId="List0">
    <w:name w:val="List 0"/>
    <w:basedOn w:val="ImportWordListStyleDefinition1402555777"/>
    <w:semiHidden/>
    <w:rsid w:val="00B862A8"/>
    <w:pPr>
      <w:numPr>
        <w:numId w:val="1"/>
      </w:numPr>
    </w:pPr>
  </w:style>
  <w:style w:type="paragraph" w:customStyle="1" w:styleId="ImportWordListStyleDefinition1402555777">
    <w:name w:val="Import Word List Style Definition 1402555777"/>
    <w:rsid w:val="00B862A8"/>
    <w:pPr>
      <w:numPr>
        <w:numId w:val="2"/>
      </w:numPr>
    </w:pPr>
  </w:style>
  <w:style w:type="paragraph" w:customStyle="1" w:styleId="List1">
    <w:name w:val="List 1"/>
    <w:basedOn w:val="ImportWordListStyleDefinition1402555777"/>
    <w:semiHidden/>
    <w:rsid w:val="00B862A8"/>
    <w:pPr>
      <w:numPr>
        <w:numId w:val="4"/>
      </w:numPr>
    </w:pPr>
  </w:style>
  <w:style w:type="paragraph" w:customStyle="1" w:styleId="Lijst21">
    <w:name w:val="Lijst 21"/>
    <w:basedOn w:val="ImportWordListStyleDefinition289943584"/>
    <w:semiHidden/>
    <w:rsid w:val="00B862A8"/>
    <w:pPr>
      <w:numPr>
        <w:numId w:val="5"/>
      </w:numPr>
    </w:pPr>
  </w:style>
  <w:style w:type="paragraph" w:customStyle="1" w:styleId="ImportWordListStyleDefinition289943584">
    <w:name w:val="Import Word List Style Definition 289943584"/>
    <w:rsid w:val="00B862A8"/>
    <w:pPr>
      <w:numPr>
        <w:numId w:val="6"/>
      </w:numPr>
    </w:pPr>
  </w:style>
  <w:style w:type="paragraph" w:customStyle="1" w:styleId="Lijst31">
    <w:name w:val="Lijst 31"/>
    <w:basedOn w:val="ImportWordListStyleDefinition682518105"/>
    <w:semiHidden/>
    <w:rsid w:val="00B862A8"/>
    <w:pPr>
      <w:numPr>
        <w:numId w:val="7"/>
      </w:numPr>
    </w:pPr>
  </w:style>
  <w:style w:type="paragraph" w:customStyle="1" w:styleId="ImportWordListStyleDefinition682518105">
    <w:name w:val="Import Word List Style Definition 682518105"/>
    <w:rsid w:val="00B862A8"/>
    <w:pPr>
      <w:numPr>
        <w:numId w:val="8"/>
      </w:numPr>
    </w:pPr>
  </w:style>
  <w:style w:type="paragraph" w:customStyle="1" w:styleId="ImportWordListStyleDefinition1344086221">
    <w:name w:val="Import Word List Style Definition 1344086221"/>
    <w:rsid w:val="00B862A8"/>
    <w:pPr>
      <w:numPr>
        <w:numId w:val="10"/>
      </w:numPr>
    </w:pPr>
  </w:style>
  <w:style w:type="paragraph" w:customStyle="1" w:styleId="Lijst41">
    <w:name w:val="Lijst 41"/>
    <w:basedOn w:val="ImportWordListStyleDefinition1944455514"/>
    <w:semiHidden/>
    <w:rsid w:val="00B862A8"/>
    <w:pPr>
      <w:numPr>
        <w:numId w:val="11"/>
      </w:numPr>
    </w:pPr>
  </w:style>
  <w:style w:type="paragraph" w:customStyle="1" w:styleId="ImportWordListStyleDefinition1944455514">
    <w:name w:val="Import Word List Style Definition 1944455514"/>
    <w:rsid w:val="00B862A8"/>
    <w:pPr>
      <w:numPr>
        <w:numId w:val="12"/>
      </w:numPr>
    </w:pPr>
  </w:style>
  <w:style w:type="paragraph" w:customStyle="1" w:styleId="Lijst51">
    <w:name w:val="Lijst 51"/>
    <w:basedOn w:val="ImportWordListStyleDefinition807019752"/>
    <w:semiHidden/>
    <w:rsid w:val="00B862A8"/>
    <w:pPr>
      <w:numPr>
        <w:numId w:val="13"/>
      </w:numPr>
    </w:pPr>
  </w:style>
  <w:style w:type="paragraph" w:customStyle="1" w:styleId="ImportWordListStyleDefinition807019752">
    <w:name w:val="Import Word List Style Definition 807019752"/>
    <w:rsid w:val="00B862A8"/>
    <w:pPr>
      <w:numPr>
        <w:numId w:val="14"/>
      </w:numPr>
    </w:pPr>
  </w:style>
  <w:style w:type="paragraph" w:customStyle="1" w:styleId="List6">
    <w:name w:val="List 6"/>
    <w:basedOn w:val="ImportWordListStyleDefinition131598779"/>
    <w:semiHidden/>
    <w:rsid w:val="00B862A8"/>
    <w:pPr>
      <w:numPr>
        <w:numId w:val="15"/>
      </w:numPr>
    </w:pPr>
  </w:style>
  <w:style w:type="paragraph" w:customStyle="1" w:styleId="ImportWordListStyleDefinition131598779">
    <w:name w:val="Import Word List Style Definition 131598779"/>
    <w:rsid w:val="00B862A8"/>
    <w:pPr>
      <w:numPr>
        <w:numId w:val="16"/>
      </w:numPr>
    </w:pPr>
  </w:style>
  <w:style w:type="paragraph" w:customStyle="1" w:styleId="List7">
    <w:name w:val="List 7"/>
    <w:basedOn w:val="ImportWordListStyleDefinition577137253"/>
    <w:semiHidden/>
    <w:rsid w:val="00B862A8"/>
    <w:pPr>
      <w:numPr>
        <w:numId w:val="17"/>
      </w:numPr>
    </w:pPr>
  </w:style>
  <w:style w:type="paragraph" w:customStyle="1" w:styleId="ImportWordListStyleDefinition577137253">
    <w:name w:val="Import Word List Style Definition 577137253"/>
    <w:rsid w:val="00B862A8"/>
    <w:pPr>
      <w:numPr>
        <w:numId w:val="18"/>
      </w:numPr>
    </w:pPr>
  </w:style>
  <w:style w:type="paragraph" w:styleId="Ballontekst">
    <w:name w:val="Balloon Text"/>
    <w:basedOn w:val="Standaard"/>
    <w:link w:val="BallontekstChar"/>
    <w:locked/>
    <w:rsid w:val="00331E6B"/>
    <w:rPr>
      <w:rFonts w:ascii="Tahoma" w:hAnsi="Tahoma"/>
      <w:sz w:val="16"/>
      <w:szCs w:val="16"/>
    </w:rPr>
  </w:style>
  <w:style w:type="character" w:customStyle="1" w:styleId="BallontekstChar">
    <w:name w:val="Ballontekst Char"/>
    <w:link w:val="Ballontekst"/>
    <w:rsid w:val="00331E6B"/>
    <w:rPr>
      <w:rFonts w:ascii="Tahoma" w:hAnsi="Tahoma" w:cs="Tahoma"/>
      <w:sz w:val="16"/>
      <w:szCs w:val="16"/>
      <w:lang w:val="en-GB" w:eastAsia="en-US"/>
    </w:rPr>
  </w:style>
  <w:style w:type="paragraph" w:styleId="Koptekst">
    <w:name w:val="header"/>
    <w:basedOn w:val="Standaard"/>
    <w:link w:val="KoptekstChar"/>
    <w:locked/>
    <w:rsid w:val="0049549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rsid w:val="00495495"/>
    <w:rPr>
      <w:sz w:val="24"/>
      <w:szCs w:val="24"/>
      <w:lang w:val="en-GB" w:eastAsia="en-US"/>
    </w:rPr>
  </w:style>
  <w:style w:type="paragraph" w:styleId="Voettekst">
    <w:name w:val="footer"/>
    <w:basedOn w:val="Standaard"/>
    <w:link w:val="VoettekstChar"/>
    <w:uiPriority w:val="99"/>
    <w:locked/>
    <w:rsid w:val="0049549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495495"/>
    <w:rPr>
      <w:sz w:val="24"/>
      <w:szCs w:val="24"/>
      <w:lang w:val="en-GB" w:eastAsia="en-US"/>
    </w:rPr>
  </w:style>
  <w:style w:type="paragraph" w:customStyle="1" w:styleId="ImportWordListStyleDefinition374698635">
    <w:name w:val="Import Word List Style Definition 374698635"/>
    <w:rsid w:val="00112AF5"/>
    <w:pPr>
      <w:numPr>
        <w:numId w:val="9"/>
      </w:numPr>
    </w:pPr>
  </w:style>
  <w:style w:type="character" w:styleId="Verwijzingopmerking">
    <w:name w:val="annotation reference"/>
    <w:locked/>
    <w:rsid w:val="00D97FC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locked/>
    <w:rsid w:val="00D97FCA"/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rsid w:val="00D97FCA"/>
    <w:rPr>
      <w:lang w:val="en-GB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locked/>
    <w:rsid w:val="00D97FCA"/>
    <w:rPr>
      <w:b/>
      <w:bCs/>
    </w:rPr>
  </w:style>
  <w:style w:type="character" w:customStyle="1" w:styleId="OnderwerpvanopmerkingChar">
    <w:name w:val="Onderwerp van opmerking Char"/>
    <w:link w:val="Onderwerpvanopmerking"/>
    <w:rsid w:val="00D97FCA"/>
    <w:rPr>
      <w:b/>
      <w:bCs/>
      <w:lang w:val="en-GB" w:eastAsia="en-US"/>
    </w:rPr>
  </w:style>
  <w:style w:type="paragraph" w:styleId="Lijstalinea">
    <w:name w:val="List Paragraph"/>
    <w:basedOn w:val="Standaard"/>
    <w:uiPriority w:val="34"/>
    <w:qFormat/>
    <w:rsid w:val="00A05A63"/>
    <w:pPr>
      <w:ind w:left="720"/>
      <w:contextualSpacing/>
    </w:pPr>
  </w:style>
  <w:style w:type="paragraph" w:styleId="Voetnoottekst">
    <w:name w:val="footnote text"/>
    <w:basedOn w:val="Standaard"/>
    <w:link w:val="VoetnoottekstChar"/>
    <w:locked/>
    <w:rsid w:val="003C048C"/>
    <w:rPr>
      <w:sz w:val="20"/>
      <w:szCs w:val="20"/>
    </w:rPr>
  </w:style>
  <w:style w:type="character" w:customStyle="1" w:styleId="VoetnoottekstChar">
    <w:name w:val="Voetnoottekst Char"/>
    <w:link w:val="Voetnoottekst"/>
    <w:rsid w:val="003C048C"/>
    <w:rPr>
      <w:lang w:val="en-GB" w:eastAsia="en-US"/>
    </w:rPr>
  </w:style>
  <w:style w:type="character" w:styleId="Voetnootmarkering">
    <w:name w:val="footnote reference"/>
    <w:locked/>
    <w:rsid w:val="003C048C"/>
    <w:rPr>
      <w:vertAlign w:val="superscript"/>
    </w:rPr>
  </w:style>
  <w:style w:type="paragraph" w:styleId="Revisie">
    <w:name w:val="Revision"/>
    <w:hidden/>
    <w:uiPriority w:val="99"/>
    <w:semiHidden/>
    <w:rsid w:val="0049619D"/>
    <w:rPr>
      <w:sz w:val="24"/>
      <w:szCs w:val="24"/>
      <w:lang w:eastAsia="en-US"/>
    </w:rPr>
  </w:style>
  <w:style w:type="paragraph" w:styleId="Titel">
    <w:name w:val="Title"/>
    <w:basedOn w:val="Standaard"/>
    <w:next w:val="Standaard"/>
    <w:link w:val="TitelChar"/>
    <w:qFormat/>
    <w:locked/>
    <w:rsid w:val="00BB1F35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elChar">
    <w:name w:val="Titel Char"/>
    <w:link w:val="Titel"/>
    <w:rsid w:val="00BB1F35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GB" w:eastAsia="en-US"/>
    </w:rPr>
  </w:style>
  <w:style w:type="paragraph" w:styleId="Inhopg2">
    <w:name w:val="toc 2"/>
    <w:basedOn w:val="Standaard"/>
    <w:next w:val="Standaard"/>
    <w:autoRedefine/>
    <w:uiPriority w:val="39"/>
    <w:locked/>
    <w:rsid w:val="005836C5"/>
    <w:pPr>
      <w:spacing w:line="320" w:lineRule="exact"/>
      <w:ind w:left="220"/>
    </w:pPr>
    <w:rPr>
      <w:rFonts w:ascii="Arial" w:hAnsi="Arial"/>
      <w:sz w:val="22"/>
      <w:szCs w:val="22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edmec.nl/en/method-of-submissio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etc@nedmec.n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AF87572A88483B865CD62CAB0410E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0F8C89F-F069-4E7B-9736-E2502754F3CF}"/>
      </w:docPartPr>
      <w:docPartBody>
        <w:p w:rsidR="00475845" w:rsidRDefault="00781079" w:rsidP="00781079">
          <w:pPr>
            <w:pStyle w:val="53AF87572A88483B865CD62CAB0410EB"/>
          </w:pPr>
          <w:r>
            <w:rPr>
              <w:rFonts w:asciiTheme="majorHAnsi" w:eastAsiaTheme="majorEastAsia" w:hAnsiTheme="majorHAnsi" w:cstheme="majorBidi"/>
              <w:color w:val="7F7F7F" w:themeColor="text1" w:themeTint="80"/>
              <w:sz w:val="20"/>
              <w:szCs w:val="20"/>
            </w:rPr>
            <w:t>[Kies de datum]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TLHaarlemmerSD">
    <w:altName w:val="Haarlemmer MT OsF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81079"/>
    <w:rsid w:val="00475845"/>
    <w:rsid w:val="00781079"/>
    <w:rsid w:val="00C4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53AF87572A88483B865CD62CAB0410EB">
    <w:name w:val="53AF87572A88483B865CD62CAB0410EB"/>
    <w:rsid w:val="007810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B77FE7F85E93459FEE0C4A987153C5" ma:contentTypeVersion="0" ma:contentTypeDescription="Een nieuw document maken." ma:contentTypeScope="" ma:versionID="9838d86a2e99767bb54e3a2d6724c76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17e5968c79d9fe2fc9f8835eee23f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7F4777-B0F7-4F8A-9292-E59538DC4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F08702-9ED2-42C9-87B6-761C348C63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41DE9D-DD06-41F3-8A55-E506FE46CC82}">
  <ds:schemaRefs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10EB646-E200-4522-ADFE-E7DA6D960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863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Model Aanbiedingsbrief METC UMC Utrecht</vt:lpstr>
    </vt:vector>
  </TitlesOfParts>
  <Company/>
  <LinksUpToDate>false</LinksUpToDate>
  <CharactersWithSpaces>6138</CharactersWithSpaces>
  <SharedDoc>false</SharedDoc>
  <HLinks>
    <vt:vector size="6" baseType="variant">
      <vt:variant>
        <vt:i4>1441854</vt:i4>
      </vt:variant>
      <vt:variant>
        <vt:i4>0</vt:i4>
      </vt:variant>
      <vt:variant>
        <vt:i4>0</vt:i4>
      </vt:variant>
      <vt:variant>
        <vt:i4>5</vt:i4>
      </vt:variant>
      <vt:variant>
        <vt:lpwstr>http://www.ccmo-online.nl/hipe/uploads/downloads_catp/Naamgeving documenten voor digitale indiening bij de BI versie 13-02-12.pdf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Aanbiedingsbrief METC UMC Utrecht</dc:title>
  <dc:creator>Vincent</dc:creator>
  <cp:lastModifiedBy>Koppes-2, M.C. (Mandy)</cp:lastModifiedBy>
  <cp:revision>5</cp:revision>
  <cp:lastPrinted>2013-09-24T22:04:00Z</cp:lastPrinted>
  <dcterms:created xsi:type="dcterms:W3CDTF">2022-08-17T13:45:00Z</dcterms:created>
  <dcterms:modified xsi:type="dcterms:W3CDTF">2022-09-07T11:50:00Z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0x01010073B77FE7F85E93459FEE0C4A987153C5</vt:lpwstr>
  </property>
</Properties>
</file>