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B78D5" w14:textId="1E2821A9" w:rsidR="00E84FD0" w:rsidRPr="00933B78" w:rsidRDefault="00E84FD0" w:rsidP="0021646F">
      <w:pPr>
        <w:spacing w:line="276" w:lineRule="auto"/>
        <w:outlineLvl w:val="0"/>
        <w:rPr>
          <w:rFonts w:ascii="Verdana" w:eastAsia="Arial Unicode MS" w:hAnsi="Verdana" w:cs="Arial"/>
          <w:color w:val="000000"/>
          <w:sz w:val="18"/>
          <w:szCs w:val="18"/>
          <w:u w:color="000000"/>
        </w:rPr>
      </w:pPr>
      <w:r w:rsidRPr="00933B78">
        <w:rPr>
          <w:rFonts w:ascii="Verdana" w:hAnsi="Verdana"/>
          <w:color w:val="000000"/>
          <w:sz w:val="18"/>
          <w:szCs w:val="18"/>
          <w:u w:color="000000"/>
        </w:rPr>
        <w:t xml:space="preserve">Medical Research Ethics Committee </w:t>
      </w:r>
      <w:r w:rsidR="00933B78">
        <w:rPr>
          <w:rFonts w:ascii="Verdana" w:hAnsi="Verdana"/>
          <w:color w:val="000000"/>
          <w:sz w:val="18"/>
          <w:szCs w:val="18"/>
          <w:u w:color="000000"/>
        </w:rPr>
        <w:t>NedMec</w:t>
      </w:r>
    </w:p>
    <w:p w14:paraId="769C191D" w14:textId="3A401BAA" w:rsidR="0087581E" w:rsidRPr="007009D1" w:rsidRDefault="0058327D" w:rsidP="0087581E">
      <w:pPr>
        <w:tabs>
          <w:tab w:val="left" w:pos="284"/>
        </w:tabs>
        <w:spacing w:line="320" w:lineRule="exact"/>
        <w:outlineLvl w:val="0"/>
        <w:rPr>
          <w:rFonts w:ascii="Verdana" w:eastAsia="Arial Unicode MS" w:hAnsi="Verdana" w:cs="Arial"/>
          <w:color w:val="000000"/>
          <w:sz w:val="18"/>
          <w:szCs w:val="18"/>
          <w:u w:color="000000"/>
          <w:lang w:val="pt-PT"/>
        </w:rPr>
      </w:pPr>
      <w:hyperlink r:id="rId11" w:history="1">
        <w:r w:rsidR="00DF2196" w:rsidRPr="00500009">
          <w:rPr>
            <w:rStyle w:val="Hyperlink"/>
            <w:rFonts w:ascii="Verdana" w:hAnsi="Verdana" w:cs="Arial"/>
            <w:sz w:val="18"/>
            <w:szCs w:val="18"/>
            <w:u w:color="000000"/>
            <w:lang w:val="en-US"/>
          </w:rPr>
          <w:t>metc@</w:t>
        </w:r>
      </w:hyperlink>
      <w:r w:rsidR="00DF2196">
        <w:rPr>
          <w:rStyle w:val="Hyperlink"/>
          <w:rFonts w:ascii="Verdana" w:hAnsi="Verdana" w:cs="Arial"/>
          <w:sz w:val="18"/>
          <w:szCs w:val="18"/>
          <w:u w:color="000000"/>
          <w:lang w:val="en-US"/>
        </w:rPr>
        <w:t>nedmec.nl</w:t>
      </w:r>
      <w:r w:rsidR="0087581E" w:rsidRPr="00933B78">
        <w:rPr>
          <w:rFonts w:ascii="Verdana" w:eastAsia="Arial Unicode MS" w:hAnsi="Verdana" w:cs="Arial"/>
          <w:color w:val="000000"/>
          <w:sz w:val="18"/>
          <w:szCs w:val="18"/>
          <w:u w:color="000000"/>
          <w:lang w:val="en-US"/>
        </w:rPr>
        <w:t xml:space="preserve"> </w:t>
      </w:r>
    </w:p>
    <w:p w14:paraId="4E536A06" w14:textId="77777777" w:rsidR="008B5F66" w:rsidRPr="00933B78" w:rsidRDefault="008B5F66" w:rsidP="0021646F">
      <w:pPr>
        <w:tabs>
          <w:tab w:val="left" w:pos="284"/>
        </w:tabs>
        <w:spacing w:line="276" w:lineRule="auto"/>
        <w:outlineLvl w:val="0"/>
        <w:rPr>
          <w:rFonts w:ascii="Verdana" w:eastAsia="Arial Unicode MS" w:hAnsi="Verdana" w:cs="Arial"/>
          <w:color w:val="000000"/>
          <w:sz w:val="18"/>
          <w:szCs w:val="18"/>
          <w:u w:color="000000"/>
          <w:lang w:val="en-US"/>
        </w:rPr>
      </w:pPr>
    </w:p>
    <w:p w14:paraId="1E947770" w14:textId="77777777" w:rsidR="00933B78" w:rsidRDefault="00933B78" w:rsidP="0021646F">
      <w:pPr>
        <w:tabs>
          <w:tab w:val="left" w:pos="284"/>
        </w:tabs>
        <w:spacing w:line="276" w:lineRule="auto"/>
        <w:outlineLvl w:val="0"/>
        <w:rPr>
          <w:rFonts w:ascii="Verdana" w:hAnsi="Verdana"/>
          <w:color w:val="000000"/>
          <w:sz w:val="18"/>
          <w:szCs w:val="18"/>
          <w:u w:color="000000"/>
          <w:lang w:val="en-US"/>
        </w:rPr>
      </w:pPr>
      <w:bookmarkStart w:id="0" w:name="Bladwijzer04"/>
    </w:p>
    <w:p w14:paraId="276307ED" w14:textId="0B718F55" w:rsidR="00E84FD0" w:rsidRPr="00933B78" w:rsidRDefault="00E84FD0" w:rsidP="0021646F">
      <w:pPr>
        <w:tabs>
          <w:tab w:val="left" w:pos="284"/>
        </w:tabs>
        <w:spacing w:line="276" w:lineRule="auto"/>
        <w:outlineLvl w:val="0"/>
        <w:rPr>
          <w:rFonts w:ascii="Verdana" w:eastAsia="Arial Unicode MS" w:hAnsi="Verdana" w:cs="Arial"/>
          <w:color w:val="000000"/>
          <w:sz w:val="18"/>
          <w:szCs w:val="18"/>
          <w:u w:color="000000"/>
          <w:lang w:val="en-US"/>
        </w:rPr>
      </w:pPr>
      <w:r w:rsidRPr="00933B78">
        <w:rPr>
          <w:rFonts w:ascii="Verdana" w:hAnsi="Verdana"/>
          <w:color w:val="000000"/>
          <w:sz w:val="18"/>
          <w:szCs w:val="18"/>
          <w:u w:color="000000"/>
          <w:lang w:val="en-US"/>
        </w:rPr>
        <w:t xml:space="preserve"> </w:t>
      </w:r>
      <w:bookmarkEnd w:id="0"/>
      <w:r w:rsidRPr="00933B78">
        <w:rPr>
          <w:rFonts w:ascii="Verdana" w:hAnsi="Verdana"/>
          <w:color w:val="000000"/>
          <w:sz w:val="18"/>
          <w:szCs w:val="18"/>
          <w:u w:color="000000"/>
          <w:lang w:val="en-US"/>
        </w:rPr>
        <w:t xml:space="preserve">  </w:t>
      </w:r>
    </w:p>
    <w:p w14:paraId="1D33D3CF" w14:textId="77777777" w:rsidR="0021646F" w:rsidRPr="00933B78" w:rsidRDefault="0021646F" w:rsidP="0021646F">
      <w:pPr>
        <w:tabs>
          <w:tab w:val="left" w:pos="284"/>
        </w:tabs>
        <w:spacing w:line="320" w:lineRule="exact"/>
        <w:outlineLvl w:val="0"/>
        <w:rPr>
          <w:rFonts w:ascii="Verdana" w:eastAsia="Arial Unicode MS" w:hAnsi="Verdana" w:cs="Arial"/>
          <w:sz w:val="18"/>
          <w:szCs w:val="18"/>
          <w:u w:color="000000"/>
        </w:rPr>
      </w:pPr>
      <w:r w:rsidRPr="00933B78">
        <w:rPr>
          <w:rFonts w:ascii="Verdana" w:hAnsi="Verdana"/>
          <w:sz w:val="18"/>
          <w:szCs w:val="18"/>
          <w:u w:color="000000"/>
        </w:rPr>
        <w:t xml:space="preserve">Date </w:t>
      </w:r>
      <w:r w:rsidRPr="00933B78">
        <w:rPr>
          <w:rFonts w:ascii="Verdana" w:hAnsi="Verdana"/>
          <w:sz w:val="18"/>
          <w:szCs w:val="18"/>
        </w:rPr>
        <w:t xml:space="preserve">  </w:t>
      </w:r>
      <w:sdt>
        <w:sdtPr>
          <w:rPr>
            <w:rFonts w:ascii="Verdana" w:eastAsiaTheme="majorEastAsia" w:hAnsi="Verdana" w:cs="Arial"/>
            <w:sz w:val="18"/>
            <w:szCs w:val="18"/>
          </w:rPr>
          <w:alias w:val="Date"/>
          <w:id w:val="805429517"/>
          <w:placeholder>
            <w:docPart w:val="839B6FF97DAE40728C544F53CF721E57"/>
          </w:placeholder>
          <w:showingPlcHdr/>
          <w:dataBinding w:prefixMappings="xmlns:ns0='http://schemas.microsoft.com/office/2006/coverPageProps'" w:xpath="/ns0:CoverPageProperties[1]/ns0:PublishDate[1]" w:storeItemID="{55AF091B-3C7A-41E3-B477-F2FDAA23CFDA}"/>
          <w:date>
            <w:lid w:val="en-GB"/>
            <w:storeMappedDataAs w:val="dateTime"/>
            <w:calendar w:val="gregorian"/>
          </w:date>
        </w:sdtPr>
        <w:sdtEndPr/>
        <w:sdtContent>
          <w:r w:rsidRPr="00933B78">
            <w:rPr>
              <w:rFonts w:ascii="Verdana" w:hAnsi="Verdana"/>
              <w:sz w:val="18"/>
              <w:szCs w:val="18"/>
            </w:rPr>
            <w:t>[Select date]</w:t>
          </w:r>
        </w:sdtContent>
      </w:sdt>
    </w:p>
    <w:p w14:paraId="68517554" w14:textId="77777777" w:rsidR="00A6614D" w:rsidRPr="00933B78" w:rsidRDefault="00A6614D" w:rsidP="0021646F">
      <w:pPr>
        <w:tabs>
          <w:tab w:val="left" w:pos="284"/>
        </w:tabs>
        <w:spacing w:line="276" w:lineRule="auto"/>
        <w:outlineLvl w:val="0"/>
        <w:rPr>
          <w:rFonts w:ascii="Verdana" w:eastAsia="Arial Unicode MS" w:hAnsi="Verdana" w:cs="Arial"/>
          <w:color w:val="000000"/>
          <w:sz w:val="18"/>
          <w:szCs w:val="18"/>
          <w:u w:color="000000"/>
        </w:rPr>
      </w:pPr>
    </w:p>
    <w:p w14:paraId="180EFC26" w14:textId="77777777" w:rsidR="008B5F66" w:rsidRPr="00933B78" w:rsidRDefault="008B5F66" w:rsidP="0021646F">
      <w:pPr>
        <w:tabs>
          <w:tab w:val="left" w:pos="284"/>
        </w:tabs>
        <w:spacing w:line="276" w:lineRule="auto"/>
        <w:outlineLvl w:val="0"/>
        <w:rPr>
          <w:rFonts w:ascii="Verdana" w:eastAsia="Arial Unicode MS" w:hAnsi="Verdana" w:cs="Arial"/>
          <w:color w:val="000000"/>
          <w:sz w:val="18"/>
          <w:szCs w:val="18"/>
          <w:u w:color="000000"/>
        </w:rPr>
      </w:pPr>
    </w:p>
    <w:p w14:paraId="11EBEF1C" w14:textId="77777777" w:rsidR="00E84FD0" w:rsidRPr="00933B78" w:rsidRDefault="00E84FD0" w:rsidP="0021646F">
      <w:pPr>
        <w:tabs>
          <w:tab w:val="left" w:pos="284"/>
        </w:tabs>
        <w:spacing w:line="276" w:lineRule="auto"/>
        <w:outlineLvl w:val="0"/>
        <w:rPr>
          <w:rFonts w:ascii="Verdana" w:eastAsia="Arial Unicode MS" w:hAnsi="Verdana" w:cs="Arial"/>
          <w:color w:val="000000"/>
          <w:sz w:val="18"/>
          <w:szCs w:val="18"/>
          <w:u w:color="000000"/>
        </w:rPr>
      </w:pPr>
      <w:r w:rsidRPr="00933B78">
        <w:rPr>
          <w:rFonts w:ascii="Verdana" w:hAnsi="Verdana"/>
          <w:b/>
          <w:color w:val="000000"/>
          <w:sz w:val="18"/>
          <w:szCs w:val="18"/>
          <w:u w:color="000000"/>
        </w:rPr>
        <w:t>RE: Submission of substantial amendment no. … (NL</w:t>
      </w:r>
      <w:r w:rsidRPr="00933B78">
        <w:rPr>
          <w:rFonts w:ascii="Verdana" w:hAnsi="Verdana"/>
          <w:b/>
          <w:color w:val="000000"/>
          <w:sz w:val="18"/>
          <w:szCs w:val="18"/>
          <w:highlight w:val="yellow"/>
          <w:u w:color="000000"/>
        </w:rPr>
        <w:t>xxxxx.xxx.xx</w:t>
      </w:r>
      <w:r w:rsidRPr="00933B78">
        <w:rPr>
          <w:rFonts w:ascii="Verdana" w:hAnsi="Verdana"/>
          <w:b/>
          <w:color w:val="000000"/>
          <w:sz w:val="18"/>
          <w:szCs w:val="18"/>
          <w:u w:color="000000"/>
        </w:rPr>
        <w:t xml:space="preserve">, MREC </w:t>
      </w:r>
      <w:r w:rsidRPr="00933B78">
        <w:rPr>
          <w:rFonts w:ascii="Verdana" w:hAnsi="Verdana"/>
          <w:b/>
          <w:color w:val="000000"/>
          <w:sz w:val="18"/>
          <w:szCs w:val="18"/>
          <w:highlight w:val="yellow"/>
          <w:u w:color="000000"/>
        </w:rPr>
        <w:t>xx/xxx</w:t>
      </w:r>
      <w:r w:rsidRPr="00933B78">
        <w:rPr>
          <w:rFonts w:ascii="Verdana" w:hAnsi="Verdana"/>
          <w:b/>
          <w:color w:val="000000"/>
          <w:sz w:val="18"/>
          <w:szCs w:val="18"/>
          <w:u w:color="000000"/>
        </w:rPr>
        <w:t>)</w:t>
      </w:r>
    </w:p>
    <w:p w14:paraId="2340CC95" w14:textId="77777777" w:rsidR="00A6614D" w:rsidRPr="00933B78" w:rsidRDefault="00A6614D" w:rsidP="0021646F">
      <w:pPr>
        <w:tabs>
          <w:tab w:val="left" w:pos="284"/>
        </w:tabs>
        <w:spacing w:line="276" w:lineRule="auto"/>
        <w:outlineLvl w:val="0"/>
        <w:rPr>
          <w:rFonts w:ascii="Verdana" w:eastAsia="Arial Unicode MS" w:hAnsi="Verdana" w:cs="Arial"/>
          <w:color w:val="000000"/>
          <w:sz w:val="18"/>
          <w:szCs w:val="18"/>
          <w:u w:color="000000"/>
        </w:rPr>
      </w:pPr>
    </w:p>
    <w:p w14:paraId="07F52794" w14:textId="77777777" w:rsidR="00A6614D" w:rsidRPr="00933B78" w:rsidRDefault="00A6614D" w:rsidP="0021646F">
      <w:pPr>
        <w:tabs>
          <w:tab w:val="left" w:pos="284"/>
        </w:tabs>
        <w:spacing w:line="276" w:lineRule="auto"/>
        <w:outlineLvl w:val="0"/>
        <w:rPr>
          <w:rFonts w:ascii="Verdana" w:eastAsia="Arial Unicode MS" w:hAnsi="Verdana" w:cs="Arial"/>
          <w:color w:val="000000"/>
          <w:sz w:val="18"/>
          <w:szCs w:val="18"/>
          <w:u w:color="000000"/>
        </w:rPr>
      </w:pPr>
    </w:p>
    <w:p w14:paraId="62FC1C20" w14:textId="77777777" w:rsidR="00827B42" w:rsidRPr="00933B78" w:rsidRDefault="00E84FD0" w:rsidP="0021646F">
      <w:pPr>
        <w:tabs>
          <w:tab w:val="left" w:pos="284"/>
        </w:tabs>
        <w:spacing w:line="276" w:lineRule="auto"/>
        <w:outlineLvl w:val="0"/>
        <w:rPr>
          <w:rFonts w:ascii="Verdana" w:eastAsia="Arial Unicode MS" w:hAnsi="Verdana" w:cs="Arial"/>
          <w:color w:val="000000"/>
          <w:sz w:val="18"/>
          <w:szCs w:val="18"/>
          <w:u w:color="000000"/>
        </w:rPr>
      </w:pPr>
      <w:r w:rsidRPr="00933B78">
        <w:rPr>
          <w:rFonts w:ascii="Verdana" w:hAnsi="Verdana"/>
          <w:color w:val="000000"/>
          <w:sz w:val="18"/>
          <w:szCs w:val="18"/>
          <w:u w:color="000000"/>
        </w:rPr>
        <w:t xml:space="preserve">Dear MREC members, </w:t>
      </w:r>
    </w:p>
    <w:p w14:paraId="7CCFDCC6" w14:textId="77777777" w:rsidR="00827B42" w:rsidRPr="00933B78" w:rsidRDefault="00827B42" w:rsidP="0021646F">
      <w:pPr>
        <w:tabs>
          <w:tab w:val="left" w:pos="284"/>
        </w:tabs>
        <w:spacing w:line="276" w:lineRule="auto"/>
        <w:outlineLvl w:val="0"/>
        <w:rPr>
          <w:rFonts w:ascii="Verdana" w:eastAsia="Arial Unicode MS" w:hAnsi="Verdana" w:cs="Arial"/>
          <w:color w:val="000000"/>
          <w:sz w:val="18"/>
          <w:szCs w:val="18"/>
          <w:u w:color="000000"/>
        </w:rPr>
      </w:pPr>
    </w:p>
    <w:p w14:paraId="4D55A060" w14:textId="251AB39E" w:rsidR="002867C9" w:rsidRPr="00933B78" w:rsidRDefault="00E84FD0" w:rsidP="0021646F">
      <w:pPr>
        <w:spacing w:line="276" w:lineRule="auto"/>
        <w:rPr>
          <w:rFonts w:ascii="Verdana" w:eastAsia="Arial Unicode MS" w:hAnsi="Verdana" w:cs="Arial"/>
          <w:i/>
          <w:color w:val="000000"/>
          <w:sz w:val="18"/>
          <w:szCs w:val="18"/>
          <w:u w:color="000000"/>
        </w:rPr>
      </w:pPr>
      <w:r w:rsidRPr="00933B78">
        <w:rPr>
          <w:rFonts w:ascii="Verdana" w:hAnsi="Verdana"/>
          <w:color w:val="000000"/>
          <w:sz w:val="18"/>
          <w:szCs w:val="18"/>
          <w:u w:color="000000"/>
        </w:rPr>
        <w:t xml:space="preserve">Via this letter I would like to ask the Medical Research Ethics Committee Utrecht to conduct a medical ethical review of </w:t>
      </w:r>
      <w:r w:rsidRPr="00933B78">
        <w:rPr>
          <w:rFonts w:ascii="Verdana" w:hAnsi="Verdana"/>
          <w:color w:val="000000"/>
          <w:sz w:val="18"/>
          <w:szCs w:val="18"/>
          <w:highlight w:val="yellow"/>
          <w:u w:color="000000"/>
        </w:rPr>
        <w:t>substantial amendment no.…</w:t>
      </w:r>
      <w:r w:rsidRPr="00933B78">
        <w:rPr>
          <w:rFonts w:ascii="Verdana" w:hAnsi="Verdana"/>
          <w:color w:val="000000"/>
          <w:sz w:val="18"/>
          <w:szCs w:val="18"/>
          <w:u w:color="000000"/>
        </w:rPr>
        <w:t xml:space="preserve"> for the study </w:t>
      </w:r>
      <w:r w:rsidRPr="00933B78">
        <w:rPr>
          <w:rFonts w:ascii="Verdana" w:hAnsi="Verdana"/>
          <w:sz w:val="18"/>
          <w:szCs w:val="18"/>
          <w:u w:color="000000"/>
        </w:rPr>
        <w:t>entitled ‘</w:t>
      </w:r>
      <w:sdt>
        <w:sdtPr>
          <w:rPr>
            <w:rFonts w:ascii="Verdana" w:hAnsi="Verdana" w:cs="Arial"/>
            <w:b/>
            <w:sz w:val="18"/>
            <w:szCs w:val="18"/>
            <w:highlight w:val="yellow"/>
          </w:rPr>
          <w:alias w:val="Title"/>
          <w:tag w:val="Titel"/>
          <w:id w:val="11808329"/>
          <w:placeholder>
            <w:docPart w:val="FDDC0118A880427DBBFCFFB4FB5C7004"/>
          </w:placeholder>
          <w:dataBinding w:prefixMappings="xmlns:ns0='http://schemas.openxmlformats.org/package/2006/metadata/core-properties' xmlns:ns1='http://purl.org/dc/elements/1.1/'" w:xpath="/ns0:coreProperties[1]/ns1:title[1]" w:storeItemID="{6C3C8BC8-F283-45AE-878A-BAB7291924A1}"/>
          <w:text/>
        </w:sdtPr>
        <w:sdtEndPr/>
        <w:sdtContent>
          <w:r w:rsidR="00595753" w:rsidRPr="00933B78">
            <w:rPr>
              <w:rFonts w:ascii="Verdana" w:hAnsi="Verdana" w:cs="Arial"/>
              <w:b/>
              <w:sz w:val="18"/>
              <w:szCs w:val="18"/>
              <w:highlight w:val="yellow"/>
            </w:rPr>
            <w:t>full study title</w:t>
          </w:r>
        </w:sdtContent>
      </w:sdt>
      <w:r w:rsidRPr="00933B78">
        <w:rPr>
          <w:rFonts w:ascii="Verdana" w:hAnsi="Verdana"/>
          <w:smallCaps/>
          <w:sz w:val="18"/>
          <w:szCs w:val="18"/>
        </w:rPr>
        <w:t>’</w:t>
      </w:r>
      <w:r w:rsidRPr="00933B78">
        <w:rPr>
          <w:rFonts w:ascii="Verdana" w:hAnsi="Verdana"/>
          <w:sz w:val="18"/>
          <w:szCs w:val="18"/>
          <w:u w:color="000000"/>
        </w:rPr>
        <w:t>, registered under number NL</w:t>
      </w:r>
      <w:r w:rsidRPr="00933B78">
        <w:rPr>
          <w:rFonts w:ascii="Verdana" w:hAnsi="Verdana"/>
          <w:sz w:val="18"/>
          <w:szCs w:val="18"/>
          <w:highlight w:val="yellow"/>
          <w:u w:color="000000"/>
        </w:rPr>
        <w:t>xxxxx.xxx.xx</w:t>
      </w:r>
      <w:r w:rsidRPr="00933B78">
        <w:rPr>
          <w:rFonts w:ascii="Verdana" w:hAnsi="Verdana"/>
          <w:color w:val="000000"/>
          <w:sz w:val="18"/>
          <w:szCs w:val="18"/>
          <w:u w:color="000000"/>
        </w:rPr>
        <w:t>.</w:t>
      </w:r>
    </w:p>
    <w:p w14:paraId="68F653DF" w14:textId="77777777" w:rsidR="00E84FD0" w:rsidRPr="00933B78" w:rsidRDefault="00E84FD0" w:rsidP="0021646F">
      <w:pPr>
        <w:tabs>
          <w:tab w:val="left" w:pos="284"/>
        </w:tabs>
        <w:spacing w:line="276" w:lineRule="auto"/>
        <w:outlineLvl w:val="0"/>
        <w:rPr>
          <w:rFonts w:ascii="Verdana" w:eastAsia="Arial Unicode MS" w:hAnsi="Verdana" w:cs="Arial"/>
          <w:color w:val="000000"/>
          <w:sz w:val="18"/>
          <w:szCs w:val="18"/>
          <w:u w:color="000000"/>
        </w:rPr>
      </w:pPr>
    </w:p>
    <w:p w14:paraId="4CFC796A" w14:textId="77777777" w:rsidR="002867C9" w:rsidRPr="00933B78" w:rsidRDefault="002867C9" w:rsidP="0021646F">
      <w:pPr>
        <w:spacing w:line="276" w:lineRule="auto"/>
        <w:rPr>
          <w:rFonts w:ascii="Verdana" w:hAnsi="Verdana" w:cs="Arial"/>
          <w:sz w:val="18"/>
          <w:szCs w:val="18"/>
        </w:rPr>
      </w:pPr>
      <w:r w:rsidRPr="00933B78">
        <w:rPr>
          <w:rFonts w:ascii="Verdana" w:hAnsi="Verdana"/>
          <w:sz w:val="18"/>
          <w:szCs w:val="18"/>
        </w:rPr>
        <w:t>The changes in this amendment relate to (please tick the relevant box):</w:t>
      </w:r>
    </w:p>
    <w:p w14:paraId="0CCAA476" w14:textId="77777777" w:rsidR="00577839" w:rsidRPr="00933B78" w:rsidRDefault="00577839" w:rsidP="0021646F">
      <w:pPr>
        <w:spacing w:line="276" w:lineRule="auto"/>
        <w:rPr>
          <w:rFonts w:ascii="Verdana" w:hAnsi="Verdana" w:cs="Arial"/>
          <w:sz w:val="18"/>
          <w:szCs w:val="18"/>
        </w:rPr>
      </w:pPr>
    </w:p>
    <w:p w14:paraId="55140B3F" w14:textId="52E7D16D" w:rsidR="002867C9" w:rsidRPr="00933B78" w:rsidRDefault="008E466D" w:rsidP="0021646F">
      <w:pPr>
        <w:spacing w:line="276" w:lineRule="auto"/>
        <w:rPr>
          <w:rFonts w:ascii="Verdana" w:hAnsi="Verdana" w:cs="Arial"/>
          <w:sz w:val="18"/>
          <w:szCs w:val="18"/>
        </w:rPr>
      </w:pPr>
      <w:r w:rsidRPr="00933B78">
        <w:rPr>
          <w:rFonts w:ascii="Verdana" w:hAnsi="Verdana"/>
          <w:sz w:val="18"/>
          <w:szCs w:val="18"/>
        </w:rPr>
        <w:object w:dxaOrig="225" w:dyaOrig="225" w14:anchorId="5AAB5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1.25pt" o:ole="">
            <v:imagedata r:id="rId12" o:title=""/>
          </v:shape>
          <w:control r:id="rId13" w:name="CheckBox111642" w:shapeid="_x0000_i1031"/>
        </w:object>
      </w:r>
      <w:r w:rsidRPr="00933B78">
        <w:rPr>
          <w:rFonts w:ascii="Verdana" w:hAnsi="Verdana"/>
          <w:sz w:val="18"/>
          <w:szCs w:val="18"/>
        </w:rPr>
        <w:tab/>
        <w:t>an essential change to the present study;</w:t>
      </w:r>
    </w:p>
    <w:p w14:paraId="7D005B8E" w14:textId="47C0B377" w:rsidR="002867C9" w:rsidRPr="00933B78" w:rsidRDefault="008E466D" w:rsidP="0021646F">
      <w:pPr>
        <w:spacing w:line="276" w:lineRule="auto"/>
        <w:rPr>
          <w:rFonts w:ascii="Verdana" w:hAnsi="Verdana" w:cs="Arial"/>
          <w:sz w:val="18"/>
          <w:szCs w:val="18"/>
        </w:rPr>
      </w:pPr>
      <w:r w:rsidRPr="00933B78">
        <w:rPr>
          <w:rFonts w:ascii="Verdana" w:hAnsi="Verdana"/>
          <w:sz w:val="18"/>
          <w:szCs w:val="18"/>
        </w:rPr>
        <w:object w:dxaOrig="225" w:dyaOrig="225" w14:anchorId="79F013B0">
          <v:shape id="_x0000_i1033" type="#_x0000_t75" style="width:10.5pt;height:11.25pt" o:ole="">
            <v:imagedata r:id="rId12" o:title=""/>
          </v:shape>
          <w:control r:id="rId14" w:name="CheckBox1116421" w:shapeid="_x0000_i1033"/>
        </w:object>
      </w:r>
      <w:r w:rsidRPr="00933B78">
        <w:rPr>
          <w:rFonts w:ascii="Verdana" w:hAnsi="Verdana"/>
          <w:sz w:val="18"/>
          <w:szCs w:val="18"/>
        </w:rPr>
        <w:tab/>
        <w:t>the addition of a participating centre;</w:t>
      </w:r>
    </w:p>
    <w:p w14:paraId="11C55777" w14:textId="2B96F095" w:rsidR="002867C9" w:rsidRPr="00933B78" w:rsidRDefault="008E466D" w:rsidP="0021646F">
      <w:pPr>
        <w:spacing w:line="276" w:lineRule="auto"/>
        <w:rPr>
          <w:rFonts w:ascii="Verdana" w:hAnsi="Verdana" w:cs="Arial"/>
          <w:sz w:val="18"/>
          <w:szCs w:val="18"/>
        </w:rPr>
      </w:pPr>
      <w:r w:rsidRPr="00933B78">
        <w:rPr>
          <w:rFonts w:ascii="Verdana" w:hAnsi="Verdana"/>
          <w:sz w:val="18"/>
          <w:szCs w:val="18"/>
        </w:rPr>
        <w:object w:dxaOrig="225" w:dyaOrig="225" w14:anchorId="0A302D71">
          <v:shape id="_x0000_i1035" type="#_x0000_t75" style="width:10.5pt;height:11.25pt" o:ole="">
            <v:imagedata r:id="rId12" o:title=""/>
          </v:shape>
          <w:control r:id="rId15" w:name="CheckBox1116422" w:shapeid="_x0000_i1035"/>
        </w:object>
      </w:r>
      <w:r w:rsidRPr="00933B78">
        <w:rPr>
          <w:rFonts w:ascii="Verdana" w:hAnsi="Verdana"/>
          <w:sz w:val="18"/>
          <w:szCs w:val="18"/>
        </w:rPr>
        <w:tab/>
        <w:t xml:space="preserve">other, i.e.:  </w:t>
      </w:r>
      <w:r w:rsidRPr="00933B78">
        <w:rPr>
          <w:rFonts w:ascii="Verdana" w:hAnsi="Verdana"/>
          <w:sz w:val="18"/>
          <w:szCs w:val="18"/>
          <w:highlight w:val="yellow"/>
        </w:rPr>
        <w:t>……….….</w:t>
      </w:r>
    </w:p>
    <w:p w14:paraId="5AB933E4" w14:textId="77777777" w:rsidR="002867C9" w:rsidRPr="00933B78" w:rsidRDefault="002867C9" w:rsidP="0021646F">
      <w:pPr>
        <w:spacing w:line="276" w:lineRule="auto"/>
        <w:rPr>
          <w:rFonts w:ascii="Verdana" w:hAnsi="Verdana" w:cs="Arial"/>
          <w:sz w:val="18"/>
          <w:szCs w:val="18"/>
        </w:rPr>
      </w:pPr>
    </w:p>
    <w:p w14:paraId="0E088C7F" w14:textId="77777777" w:rsidR="002867C9" w:rsidRPr="00933B78" w:rsidRDefault="002867C9" w:rsidP="0021646F">
      <w:pPr>
        <w:spacing w:line="276" w:lineRule="auto"/>
        <w:rPr>
          <w:rFonts w:ascii="Verdana" w:hAnsi="Verdana" w:cs="Arial"/>
          <w:sz w:val="18"/>
          <w:szCs w:val="18"/>
        </w:rPr>
      </w:pPr>
      <w:r w:rsidRPr="00933B78">
        <w:rPr>
          <w:rFonts w:ascii="Verdana" w:hAnsi="Verdana"/>
          <w:sz w:val="18"/>
          <w:szCs w:val="18"/>
        </w:rPr>
        <w:t xml:space="preserve">The reason for this change is </w:t>
      </w:r>
      <w:r w:rsidRPr="00933B78">
        <w:rPr>
          <w:rFonts w:ascii="Verdana" w:hAnsi="Verdana"/>
          <w:sz w:val="18"/>
          <w:szCs w:val="18"/>
          <w:highlight w:val="yellow"/>
        </w:rPr>
        <w:t>……….…</w:t>
      </w:r>
      <w:r w:rsidRPr="00933B78">
        <w:rPr>
          <w:rFonts w:ascii="Verdana" w:hAnsi="Verdana"/>
          <w:i/>
          <w:sz w:val="18"/>
          <w:szCs w:val="18"/>
          <w:highlight w:val="yellow"/>
        </w:rPr>
        <w:t>.</w:t>
      </w:r>
      <w:r w:rsidRPr="00933B78">
        <w:rPr>
          <w:rFonts w:ascii="Verdana" w:hAnsi="Verdana"/>
          <w:i/>
          <w:sz w:val="18"/>
          <w:szCs w:val="18"/>
        </w:rPr>
        <w:t xml:space="preserve"> </w:t>
      </w:r>
      <w:r w:rsidRPr="00933B78">
        <w:rPr>
          <w:rFonts w:ascii="Verdana" w:hAnsi="Verdana"/>
          <w:i/>
          <w:sz w:val="18"/>
          <w:szCs w:val="18"/>
          <w:highlight w:val="yellow"/>
        </w:rPr>
        <w:t>(If it concerns the addition of participating centres, please indicate whether or not a single main body of text is being used for the information letter, and whether a clinical trial agreement has been concluded with the centre or a reference clinical trial agreement is being used.)</w:t>
      </w:r>
    </w:p>
    <w:p w14:paraId="79028F5E" w14:textId="77777777" w:rsidR="002867C9" w:rsidRPr="00933B78" w:rsidRDefault="002867C9" w:rsidP="0021646F">
      <w:pPr>
        <w:tabs>
          <w:tab w:val="left" w:pos="284"/>
        </w:tabs>
        <w:spacing w:line="276" w:lineRule="auto"/>
        <w:outlineLvl w:val="0"/>
        <w:rPr>
          <w:rFonts w:ascii="Verdana" w:eastAsia="Arial Unicode MS" w:hAnsi="Verdana" w:cs="Arial"/>
          <w:color w:val="000000" w:themeColor="text1"/>
          <w:sz w:val="18"/>
          <w:szCs w:val="18"/>
          <w:u w:color="000000"/>
        </w:rPr>
      </w:pPr>
    </w:p>
    <w:p w14:paraId="17789628" w14:textId="57A961DF" w:rsidR="009965FD" w:rsidRPr="00933B78" w:rsidRDefault="0087581E" w:rsidP="0021646F">
      <w:pPr>
        <w:tabs>
          <w:tab w:val="left" w:pos="284"/>
        </w:tabs>
        <w:spacing w:line="276" w:lineRule="auto"/>
        <w:outlineLvl w:val="0"/>
        <w:rPr>
          <w:rFonts w:ascii="Verdana" w:eastAsia="Arial Unicode MS" w:hAnsi="Verdana" w:cs="Arial"/>
          <w:color w:val="000000"/>
          <w:sz w:val="18"/>
          <w:szCs w:val="18"/>
          <w:u w:color="000000"/>
        </w:rPr>
      </w:pPr>
      <w:r w:rsidRPr="00B435A6">
        <w:rPr>
          <w:rFonts w:ascii="Verdana" w:hAnsi="Verdana"/>
          <w:color w:val="000000"/>
          <w:sz w:val="18"/>
          <w:szCs w:val="18"/>
          <w:u w:color="000000"/>
        </w:rPr>
        <w:t xml:space="preserve">Enclosed are </w:t>
      </w:r>
      <w:r w:rsidR="00671C64" w:rsidRPr="00B435A6">
        <w:rPr>
          <w:rFonts w:ascii="Verdana" w:hAnsi="Verdana"/>
          <w:color w:val="000000"/>
          <w:sz w:val="18"/>
          <w:szCs w:val="18"/>
          <w:u w:color="000000"/>
        </w:rPr>
        <w:t>the</w:t>
      </w:r>
      <w:r w:rsidR="00671C64" w:rsidRPr="00933B78">
        <w:rPr>
          <w:rFonts w:ascii="Verdana" w:hAnsi="Verdana"/>
          <w:color w:val="000000"/>
          <w:sz w:val="18"/>
          <w:szCs w:val="18"/>
          <w:u w:color="000000"/>
        </w:rPr>
        <w:t xml:space="preserve"> documents </w:t>
      </w:r>
      <w:r w:rsidR="007009D1" w:rsidRPr="00933B78">
        <w:rPr>
          <w:rFonts w:ascii="Verdana" w:hAnsi="Verdana"/>
          <w:color w:val="000000"/>
          <w:sz w:val="18"/>
          <w:szCs w:val="18"/>
          <w:u w:color="000000"/>
        </w:rPr>
        <w:t xml:space="preserve">related </w:t>
      </w:r>
      <w:r w:rsidR="00671C64" w:rsidRPr="00933B78">
        <w:rPr>
          <w:rFonts w:ascii="Verdana" w:hAnsi="Verdana"/>
          <w:color w:val="000000"/>
          <w:sz w:val="18"/>
          <w:szCs w:val="18"/>
          <w:u w:color="000000"/>
        </w:rPr>
        <w:t>to the amendment. For a list of documents submitted, please refer to annex</w:t>
      </w:r>
      <w:r w:rsidR="00B435A6">
        <w:rPr>
          <w:rFonts w:ascii="Verdana" w:hAnsi="Verdana"/>
          <w:color w:val="000000"/>
          <w:sz w:val="18"/>
          <w:szCs w:val="18"/>
          <w:u w:color="000000"/>
        </w:rPr>
        <w:t xml:space="preserve"> I</w:t>
      </w:r>
      <w:r w:rsidR="00671C64" w:rsidRPr="00933B78">
        <w:rPr>
          <w:rFonts w:ascii="Verdana" w:hAnsi="Verdana"/>
          <w:color w:val="000000"/>
          <w:sz w:val="18"/>
          <w:szCs w:val="18"/>
          <w:u w:color="000000"/>
        </w:rPr>
        <w:t xml:space="preserve">. </w:t>
      </w:r>
    </w:p>
    <w:p w14:paraId="0825478A" w14:textId="77777777" w:rsidR="0015760E" w:rsidRPr="00933B78" w:rsidRDefault="0015760E" w:rsidP="0021646F">
      <w:pPr>
        <w:tabs>
          <w:tab w:val="left" w:pos="284"/>
        </w:tabs>
        <w:spacing w:line="276" w:lineRule="auto"/>
        <w:outlineLvl w:val="0"/>
        <w:rPr>
          <w:rFonts w:ascii="Verdana" w:eastAsia="Arial Unicode MS" w:hAnsi="Verdana" w:cs="Arial"/>
          <w:color w:val="000000"/>
          <w:sz w:val="18"/>
          <w:szCs w:val="18"/>
          <w:u w:color="000000"/>
        </w:rPr>
      </w:pPr>
    </w:p>
    <w:p w14:paraId="193625CB" w14:textId="7CD64D26" w:rsidR="006C6081" w:rsidRPr="00933B78" w:rsidRDefault="006C6081" w:rsidP="006C6081">
      <w:pPr>
        <w:tabs>
          <w:tab w:val="left" w:pos="284"/>
        </w:tabs>
        <w:spacing w:line="276" w:lineRule="auto"/>
        <w:outlineLvl w:val="0"/>
        <w:rPr>
          <w:rFonts w:ascii="Verdana" w:eastAsia="Arial Unicode MS" w:hAnsi="Verdana" w:cs="Arial"/>
          <w:color w:val="000000"/>
          <w:sz w:val="18"/>
          <w:szCs w:val="18"/>
          <w:u w:color="000000"/>
        </w:rPr>
      </w:pPr>
      <w:r w:rsidRPr="00933B78">
        <w:rPr>
          <w:rFonts w:ascii="Verdana" w:hAnsi="Verdana"/>
          <w:color w:val="000000"/>
          <w:sz w:val="18"/>
          <w:szCs w:val="18"/>
          <w:u w:color="000000"/>
        </w:rPr>
        <w:t>The undersigned  applicant/principal investigator certifies that:</w:t>
      </w:r>
    </w:p>
    <w:p w14:paraId="4D549A1D" w14:textId="77777777" w:rsidR="009F3175" w:rsidRPr="00933B78" w:rsidRDefault="009F3175" w:rsidP="009F3175">
      <w:pPr>
        <w:pStyle w:val="Lijstalinea"/>
        <w:numPr>
          <w:ilvl w:val="0"/>
          <w:numId w:val="50"/>
        </w:numPr>
        <w:tabs>
          <w:tab w:val="left" w:pos="284"/>
        </w:tabs>
        <w:spacing w:line="276" w:lineRule="auto"/>
        <w:outlineLvl w:val="0"/>
        <w:rPr>
          <w:rFonts w:ascii="Verdana" w:eastAsia="Arial Unicode MS" w:hAnsi="Verdana" w:cs="Arial"/>
          <w:color w:val="000000"/>
          <w:sz w:val="18"/>
          <w:szCs w:val="18"/>
          <w:u w:color="000000"/>
        </w:rPr>
      </w:pPr>
      <w:r w:rsidRPr="00933B78">
        <w:rPr>
          <w:rFonts w:ascii="Verdana" w:hAnsi="Verdana"/>
          <w:color w:val="000000"/>
          <w:sz w:val="18"/>
          <w:szCs w:val="18"/>
          <w:u w:color="000000"/>
        </w:rPr>
        <w:t>All relevant documents from the research file referred to above have been signed by the relevant authorised persons. The original, signed documents are held by the sponsor;</w:t>
      </w:r>
    </w:p>
    <w:p w14:paraId="41A91B4F" w14:textId="445AB559" w:rsidR="006C6081" w:rsidRPr="00933B78" w:rsidRDefault="006C6081" w:rsidP="00325AE8">
      <w:pPr>
        <w:pStyle w:val="Lijstalinea"/>
        <w:numPr>
          <w:ilvl w:val="0"/>
          <w:numId w:val="50"/>
        </w:numPr>
        <w:tabs>
          <w:tab w:val="left" w:pos="284"/>
        </w:tabs>
        <w:spacing w:line="276" w:lineRule="auto"/>
        <w:outlineLvl w:val="0"/>
        <w:rPr>
          <w:rFonts w:ascii="Verdana" w:eastAsia="Arial Unicode MS" w:hAnsi="Verdana" w:cs="Arial"/>
          <w:color w:val="000000"/>
          <w:sz w:val="18"/>
          <w:szCs w:val="18"/>
          <w:u w:color="000000"/>
        </w:rPr>
      </w:pPr>
      <w:r w:rsidRPr="00933B78">
        <w:rPr>
          <w:rFonts w:ascii="Verdana" w:hAnsi="Verdana"/>
          <w:color w:val="000000"/>
          <w:sz w:val="18"/>
          <w:szCs w:val="18"/>
          <w:u w:color="000000"/>
        </w:rPr>
        <w:t>He/she knows that the MREC</w:t>
      </w:r>
      <w:r w:rsidR="007009D1" w:rsidRPr="00933B78">
        <w:rPr>
          <w:rFonts w:ascii="Verdana" w:hAnsi="Verdana"/>
          <w:color w:val="000000"/>
          <w:sz w:val="18"/>
          <w:szCs w:val="18"/>
          <w:u w:color="000000"/>
        </w:rPr>
        <w:t xml:space="preserve"> or CCMO</w:t>
      </w:r>
      <w:r w:rsidRPr="00933B78">
        <w:rPr>
          <w:rFonts w:ascii="Verdana" w:hAnsi="Verdana"/>
          <w:color w:val="000000"/>
          <w:sz w:val="18"/>
          <w:szCs w:val="18"/>
          <w:u w:color="000000"/>
        </w:rPr>
        <w:t xml:space="preserve"> may charge a fee for the review. For the current rates, please refer to the website;</w:t>
      </w:r>
      <w:r w:rsidR="00325AE8" w:rsidRPr="00933B78">
        <w:rPr>
          <w:rStyle w:val="Voetnootmarkering"/>
          <w:rFonts w:ascii="Verdana" w:eastAsia="Arial Unicode MS" w:hAnsi="Verdana" w:cs="Arial"/>
          <w:color w:val="000000"/>
          <w:sz w:val="18"/>
          <w:szCs w:val="18"/>
          <w:u w:color="000000"/>
        </w:rPr>
        <w:footnoteReference w:id="1"/>
      </w:r>
    </w:p>
    <w:p w14:paraId="27D4EF7B" w14:textId="77777777" w:rsidR="00B854B0" w:rsidRPr="00933B78" w:rsidRDefault="00B854B0" w:rsidP="00B854B0">
      <w:pPr>
        <w:pStyle w:val="Lijstalinea"/>
        <w:tabs>
          <w:tab w:val="left" w:pos="284"/>
        </w:tabs>
        <w:spacing w:line="276" w:lineRule="auto"/>
        <w:outlineLvl w:val="0"/>
        <w:rPr>
          <w:rFonts w:ascii="Verdana" w:eastAsia="Arial Unicode MS" w:hAnsi="Verdana" w:cs="Arial"/>
          <w:color w:val="000000"/>
          <w:sz w:val="18"/>
          <w:szCs w:val="18"/>
          <w:u w:color="000000"/>
        </w:rPr>
      </w:pPr>
    </w:p>
    <w:p w14:paraId="2EF408F1" w14:textId="77777777" w:rsidR="00E84FD0" w:rsidRPr="00933B78" w:rsidRDefault="00E84FD0" w:rsidP="0021646F">
      <w:pPr>
        <w:tabs>
          <w:tab w:val="left" w:pos="284"/>
        </w:tabs>
        <w:spacing w:line="276" w:lineRule="auto"/>
        <w:outlineLvl w:val="0"/>
        <w:rPr>
          <w:rFonts w:ascii="Verdana" w:eastAsia="Arial Unicode MS" w:hAnsi="Verdana" w:cs="Arial"/>
          <w:color w:val="000000"/>
          <w:sz w:val="18"/>
          <w:szCs w:val="18"/>
          <w:u w:color="000000"/>
        </w:rPr>
      </w:pPr>
      <w:r w:rsidRPr="00933B78">
        <w:rPr>
          <w:rFonts w:ascii="Verdana" w:hAnsi="Verdana"/>
          <w:color w:val="000000"/>
          <w:sz w:val="18"/>
          <w:szCs w:val="18"/>
          <w:u w:color="000000"/>
        </w:rPr>
        <w:t>Yours sincerely,</w:t>
      </w:r>
    </w:p>
    <w:p w14:paraId="6307D56C"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p>
    <w:p w14:paraId="3E938233"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Name and signature</w:t>
      </w:r>
    </w:p>
    <w:p w14:paraId="3BF6C2EF"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b/>
          <w:i/>
          <w:color w:val="000000"/>
          <w:sz w:val="18"/>
          <w:szCs w:val="18"/>
          <w:u w:color="000000"/>
        </w:rPr>
        <w:t>Applicant / contact person</w:t>
      </w:r>
      <w:r w:rsidRPr="00933B78">
        <w:rPr>
          <w:rFonts w:ascii="Verdana" w:hAnsi="Verdana"/>
          <w:i/>
          <w:color w:val="000000"/>
          <w:sz w:val="18"/>
          <w:szCs w:val="18"/>
          <w:u w:color="000000"/>
        </w:rPr>
        <w:tab/>
      </w:r>
      <w:r w:rsidRPr="00933B78">
        <w:rPr>
          <w:rFonts w:ascii="Verdana" w:hAnsi="Verdana"/>
          <w:i/>
          <w:color w:val="000000"/>
          <w:sz w:val="18"/>
          <w:szCs w:val="18"/>
          <w:u w:color="000000"/>
        </w:rPr>
        <w:tab/>
      </w:r>
      <w:r w:rsidRPr="00933B78">
        <w:rPr>
          <w:rFonts w:ascii="Verdana" w:hAnsi="Verdana"/>
          <w:i/>
          <w:color w:val="000000"/>
          <w:sz w:val="18"/>
          <w:szCs w:val="18"/>
          <w:u w:color="000000"/>
        </w:rPr>
        <w:tab/>
      </w:r>
      <w:r w:rsidRPr="00933B78">
        <w:rPr>
          <w:rFonts w:ascii="Verdana" w:hAnsi="Verdana"/>
          <w:i/>
          <w:color w:val="000000"/>
          <w:sz w:val="18"/>
          <w:szCs w:val="18"/>
          <w:u w:color="000000"/>
        </w:rPr>
        <w:tab/>
        <w:t xml:space="preserve">_____________________________ </w:t>
      </w:r>
    </w:p>
    <w:p w14:paraId="04A10D97"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Institution</w:t>
      </w:r>
    </w:p>
    <w:p w14:paraId="31930743"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Address</w:t>
      </w:r>
    </w:p>
    <w:p w14:paraId="708A7206"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Division, Department</w:t>
      </w:r>
    </w:p>
    <w:p w14:paraId="0A454479"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Internal mail no.</w:t>
      </w:r>
    </w:p>
    <w:p w14:paraId="1E6085D7"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Telephone no.</w:t>
      </w:r>
    </w:p>
    <w:p w14:paraId="77FB3F33"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E-mail address</w:t>
      </w:r>
    </w:p>
    <w:p w14:paraId="7CB48D45"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p>
    <w:p w14:paraId="359C991C" w14:textId="77777777" w:rsidR="006629C5" w:rsidRPr="00933B78" w:rsidRDefault="006629C5" w:rsidP="0021646F">
      <w:pPr>
        <w:tabs>
          <w:tab w:val="left" w:pos="284"/>
        </w:tabs>
        <w:spacing w:line="276" w:lineRule="auto"/>
        <w:outlineLvl w:val="0"/>
        <w:rPr>
          <w:rFonts w:ascii="Verdana" w:eastAsia="Arial Unicode MS" w:hAnsi="Verdana" w:cs="Arial"/>
          <w:i/>
          <w:color w:val="000000"/>
          <w:sz w:val="18"/>
          <w:szCs w:val="18"/>
          <w:u w:color="000000"/>
        </w:rPr>
      </w:pPr>
    </w:p>
    <w:p w14:paraId="53AAA98D"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Name and signature</w:t>
      </w:r>
    </w:p>
    <w:p w14:paraId="55377304"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b/>
          <w:i/>
          <w:color w:val="000000"/>
          <w:sz w:val="18"/>
          <w:szCs w:val="18"/>
          <w:u w:color="000000"/>
        </w:rPr>
        <w:t>Principal investigator</w:t>
      </w:r>
      <w:r w:rsidRPr="00933B78">
        <w:rPr>
          <w:rFonts w:ascii="Verdana" w:hAnsi="Verdana"/>
          <w:i/>
          <w:color w:val="000000"/>
          <w:sz w:val="18"/>
          <w:szCs w:val="18"/>
          <w:u w:color="000000"/>
        </w:rPr>
        <w:tab/>
      </w:r>
      <w:r w:rsidRPr="00933B78">
        <w:rPr>
          <w:rFonts w:ascii="Verdana" w:hAnsi="Verdana"/>
          <w:i/>
          <w:color w:val="000000"/>
          <w:sz w:val="18"/>
          <w:szCs w:val="18"/>
          <w:u w:color="000000"/>
        </w:rPr>
        <w:tab/>
      </w:r>
      <w:r w:rsidRPr="00933B78">
        <w:rPr>
          <w:rFonts w:ascii="Verdana" w:hAnsi="Verdana"/>
          <w:i/>
          <w:color w:val="000000"/>
          <w:sz w:val="18"/>
          <w:szCs w:val="18"/>
          <w:u w:color="000000"/>
        </w:rPr>
        <w:tab/>
      </w:r>
      <w:r w:rsidRPr="00933B78">
        <w:rPr>
          <w:rFonts w:ascii="Verdana" w:hAnsi="Verdana"/>
          <w:i/>
          <w:color w:val="000000"/>
          <w:sz w:val="18"/>
          <w:szCs w:val="18"/>
          <w:u w:color="000000"/>
        </w:rPr>
        <w:tab/>
      </w:r>
      <w:r w:rsidRPr="00933B78">
        <w:rPr>
          <w:rFonts w:ascii="Verdana" w:hAnsi="Verdana"/>
          <w:i/>
          <w:color w:val="000000"/>
          <w:sz w:val="18"/>
          <w:szCs w:val="18"/>
          <w:u w:color="000000"/>
        </w:rPr>
        <w:tab/>
        <w:t xml:space="preserve">_____________________________ </w:t>
      </w:r>
    </w:p>
    <w:p w14:paraId="4B4456C4"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Institution</w:t>
      </w:r>
    </w:p>
    <w:p w14:paraId="17C16FC7"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Address</w:t>
      </w:r>
    </w:p>
    <w:p w14:paraId="72E9DF36"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Division, Department</w:t>
      </w:r>
    </w:p>
    <w:p w14:paraId="1125041F"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Internal mail no.</w:t>
      </w:r>
    </w:p>
    <w:p w14:paraId="541BC325"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Telephone no.</w:t>
      </w:r>
    </w:p>
    <w:p w14:paraId="481A50E3"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r w:rsidRPr="00933B78">
        <w:rPr>
          <w:rFonts w:ascii="Verdana" w:hAnsi="Verdana"/>
          <w:i/>
          <w:color w:val="000000"/>
          <w:sz w:val="18"/>
          <w:szCs w:val="18"/>
          <w:u w:color="000000"/>
        </w:rPr>
        <w:t>E-mail address</w:t>
      </w:r>
    </w:p>
    <w:p w14:paraId="349DE444" w14:textId="77777777" w:rsidR="00021C07" w:rsidRPr="00933B78" w:rsidRDefault="00021C07" w:rsidP="0021646F">
      <w:pPr>
        <w:tabs>
          <w:tab w:val="left" w:pos="284"/>
        </w:tabs>
        <w:spacing w:line="276" w:lineRule="auto"/>
        <w:outlineLvl w:val="0"/>
        <w:rPr>
          <w:rFonts w:ascii="Verdana" w:eastAsia="Arial Unicode MS" w:hAnsi="Verdana" w:cs="Arial"/>
          <w:i/>
          <w:color w:val="000000"/>
          <w:sz w:val="18"/>
          <w:szCs w:val="18"/>
          <w:u w:color="000000"/>
        </w:rPr>
      </w:pPr>
    </w:p>
    <w:p w14:paraId="284AC957" w14:textId="77777777" w:rsidR="00577839" w:rsidRPr="00933B78" w:rsidRDefault="00577839" w:rsidP="0021646F">
      <w:pPr>
        <w:tabs>
          <w:tab w:val="left" w:pos="284"/>
        </w:tabs>
        <w:spacing w:line="276" w:lineRule="auto"/>
        <w:outlineLvl w:val="0"/>
        <w:rPr>
          <w:rFonts w:ascii="Verdana" w:eastAsia="Arial Unicode MS" w:hAnsi="Verdana" w:cs="Arial"/>
          <w:i/>
          <w:color w:val="000000"/>
          <w:sz w:val="18"/>
          <w:szCs w:val="18"/>
          <w:u w:color="000000"/>
        </w:rPr>
      </w:pPr>
    </w:p>
    <w:p w14:paraId="581AD0C4" w14:textId="77777777" w:rsidR="00577839" w:rsidRPr="00933B78" w:rsidRDefault="00577839" w:rsidP="0021646F">
      <w:pPr>
        <w:tabs>
          <w:tab w:val="left" w:pos="284"/>
        </w:tabs>
        <w:spacing w:line="276" w:lineRule="auto"/>
        <w:outlineLvl w:val="0"/>
        <w:rPr>
          <w:rFonts w:ascii="Verdana" w:eastAsia="Arial Unicode MS" w:hAnsi="Verdana" w:cs="Arial"/>
          <w:i/>
          <w:color w:val="000000"/>
          <w:sz w:val="18"/>
          <w:szCs w:val="18"/>
          <w:u w:color="000000"/>
        </w:rPr>
      </w:pPr>
    </w:p>
    <w:p w14:paraId="17C7D7F5" w14:textId="77777777" w:rsidR="00577839" w:rsidRPr="00933B78" w:rsidRDefault="00577839" w:rsidP="0021646F">
      <w:pPr>
        <w:tabs>
          <w:tab w:val="left" w:pos="284"/>
        </w:tabs>
        <w:spacing w:line="276" w:lineRule="auto"/>
        <w:outlineLvl w:val="0"/>
        <w:rPr>
          <w:rFonts w:ascii="Verdana" w:eastAsia="Arial Unicode MS" w:hAnsi="Verdana" w:cs="Arial"/>
          <w:i/>
          <w:color w:val="000000"/>
          <w:sz w:val="18"/>
          <w:szCs w:val="18"/>
          <w:u w:color="000000"/>
        </w:rPr>
      </w:pPr>
    </w:p>
    <w:p w14:paraId="68B482EE" w14:textId="77777777" w:rsidR="0015760E" w:rsidRPr="00933B78" w:rsidRDefault="0015760E" w:rsidP="00624B81">
      <w:pPr>
        <w:rPr>
          <w:rFonts w:ascii="Verdana" w:eastAsia="Arial Unicode MS" w:hAnsi="Verdana" w:cs="Arial"/>
          <w:color w:val="000000"/>
          <w:sz w:val="18"/>
          <w:szCs w:val="18"/>
          <w:u w:color="000000"/>
        </w:rPr>
      </w:pPr>
      <w:r w:rsidRPr="00933B78">
        <w:rPr>
          <w:rFonts w:ascii="Verdana" w:hAnsi="Verdana"/>
          <w:color w:val="000000"/>
          <w:sz w:val="18"/>
          <w:szCs w:val="18"/>
          <w:u w:color="000000"/>
        </w:rPr>
        <w:t>Annex I: List of documents submitted to the MREC</w:t>
      </w:r>
    </w:p>
    <w:p w14:paraId="78BB60AA" w14:textId="1EAFB7E0" w:rsidR="00E20C1E" w:rsidRPr="00933B78" w:rsidRDefault="0015760E" w:rsidP="007009D1">
      <w:pPr>
        <w:rPr>
          <w:rFonts w:ascii="Verdana" w:hAnsi="Verdana"/>
          <w:color w:val="000000"/>
          <w:sz w:val="18"/>
          <w:szCs w:val="18"/>
          <w:u w:color="000000"/>
        </w:rPr>
      </w:pPr>
      <w:r w:rsidRPr="00933B78">
        <w:rPr>
          <w:rFonts w:ascii="Verdana" w:hAnsi="Verdana"/>
          <w:color w:val="000000"/>
          <w:sz w:val="18"/>
          <w:szCs w:val="18"/>
          <w:u w:color="000000"/>
        </w:rPr>
        <w:t>Annex II: Invoic</w:t>
      </w:r>
      <w:r w:rsidR="007009D1" w:rsidRPr="00933B78">
        <w:rPr>
          <w:rFonts w:ascii="Verdana" w:hAnsi="Verdana"/>
          <w:color w:val="000000"/>
          <w:sz w:val="18"/>
          <w:szCs w:val="18"/>
          <w:u w:color="000000"/>
        </w:rPr>
        <w:t>e</w:t>
      </w:r>
      <w:r w:rsidRPr="00933B78">
        <w:rPr>
          <w:rFonts w:ascii="Verdana" w:hAnsi="Verdana"/>
          <w:color w:val="000000"/>
          <w:sz w:val="18"/>
          <w:szCs w:val="18"/>
          <w:u w:color="000000"/>
        </w:rPr>
        <w:t xml:space="preserve"> information </w:t>
      </w:r>
    </w:p>
    <w:p w14:paraId="2A88192B" w14:textId="77777777" w:rsidR="008D1251" w:rsidRPr="00933B78" w:rsidRDefault="008D1251">
      <w:pPr>
        <w:rPr>
          <w:rFonts w:ascii="Verdana" w:eastAsia="Arial Unicode MS" w:hAnsi="Verdana"/>
          <w:color w:val="000000"/>
          <w:sz w:val="18"/>
          <w:szCs w:val="18"/>
          <w:u w:color="000000"/>
        </w:rPr>
      </w:pPr>
      <w:r w:rsidRPr="00933B78">
        <w:rPr>
          <w:rFonts w:ascii="Verdana" w:hAnsi="Verdana"/>
          <w:sz w:val="18"/>
          <w:szCs w:val="18"/>
        </w:rPr>
        <w:br w:type="page"/>
      </w:r>
    </w:p>
    <w:p w14:paraId="423A482F" w14:textId="77777777" w:rsidR="008D1251" w:rsidRPr="00933B78" w:rsidRDefault="008D1251" w:rsidP="008D1251">
      <w:pPr>
        <w:tabs>
          <w:tab w:val="left" w:pos="284"/>
        </w:tabs>
        <w:spacing w:line="276" w:lineRule="auto"/>
        <w:outlineLvl w:val="0"/>
        <w:rPr>
          <w:rFonts w:ascii="Verdana" w:eastAsia="Arial Unicode MS" w:hAnsi="Verdana" w:cs="Arial"/>
          <w:color w:val="000000"/>
          <w:sz w:val="18"/>
          <w:szCs w:val="18"/>
          <w:u w:color="000000"/>
        </w:rPr>
      </w:pPr>
      <w:r w:rsidRPr="00933B78">
        <w:rPr>
          <w:rFonts w:ascii="Verdana" w:hAnsi="Verdana"/>
          <w:b/>
          <w:color w:val="000000"/>
          <w:sz w:val="18"/>
          <w:szCs w:val="18"/>
          <w:u w:color="000000"/>
        </w:rPr>
        <w:lastRenderedPageBreak/>
        <w:t>Annex I: List of documents submitted to the MREC</w:t>
      </w:r>
    </w:p>
    <w:p w14:paraId="50F00A71" w14:textId="77777777" w:rsidR="008D1251" w:rsidRPr="00933B78" w:rsidRDefault="008D1251" w:rsidP="008D1251">
      <w:pPr>
        <w:tabs>
          <w:tab w:val="left" w:pos="284"/>
        </w:tabs>
        <w:spacing w:line="320" w:lineRule="exact"/>
        <w:outlineLvl w:val="0"/>
        <w:rPr>
          <w:rFonts w:ascii="Verdana" w:eastAsia="Arial Unicode MS" w:hAnsi="Verdana"/>
          <w:color w:val="000000"/>
          <w:sz w:val="18"/>
          <w:szCs w:val="18"/>
          <w:u w:color="000000"/>
        </w:rPr>
      </w:pPr>
    </w:p>
    <w:p w14:paraId="23CD62F3" w14:textId="1DB0AD80" w:rsidR="008D1251" w:rsidRPr="00933B78" w:rsidRDefault="008D1251" w:rsidP="008D1251">
      <w:pPr>
        <w:tabs>
          <w:tab w:val="left" w:pos="284"/>
        </w:tabs>
        <w:spacing w:line="276" w:lineRule="auto"/>
        <w:outlineLvl w:val="0"/>
        <w:rPr>
          <w:rFonts w:ascii="Verdana" w:eastAsia="Arial Unicode MS" w:hAnsi="Verdana" w:cs="Arial"/>
          <w:color w:val="000000"/>
          <w:sz w:val="18"/>
          <w:szCs w:val="18"/>
          <w:u w:color="000000"/>
        </w:rPr>
      </w:pPr>
      <w:r w:rsidRPr="00933B78">
        <w:rPr>
          <w:rFonts w:ascii="Verdana" w:hAnsi="Verdana"/>
          <w:color w:val="000000"/>
          <w:sz w:val="18"/>
          <w:szCs w:val="18"/>
          <w:u w:color="000000"/>
        </w:rPr>
        <w:t xml:space="preserve">In the table below you can indicate which documents are contained on the CD/DVD-ROM, including version numbers and/or dates. If a document is not applicable, the line concerned can be removed from the table or the applicant can indicate in the ‘Comments’ column that the document is ‘not applicable’. The period for review will start when the MREC has received a complete research file. The lay-out of the list of documents submitted must be the same as below; see also </w:t>
      </w:r>
    </w:p>
    <w:p w14:paraId="1959CC36" w14:textId="4652E129" w:rsidR="008D1251" w:rsidRPr="00635E64" w:rsidRDefault="0058327D" w:rsidP="008D1251">
      <w:pPr>
        <w:spacing w:line="276" w:lineRule="auto"/>
        <w:rPr>
          <w:rFonts w:ascii="Verdana" w:hAnsi="Verdana"/>
          <w:color w:val="000000"/>
          <w:sz w:val="18"/>
          <w:szCs w:val="18"/>
          <w:u w:color="000000"/>
        </w:rPr>
      </w:pPr>
      <w:hyperlink r:id="rId16" w:history="1">
        <w:r w:rsidR="00635E64" w:rsidRPr="00597AE3">
          <w:rPr>
            <w:rStyle w:val="Hyperlink"/>
            <w:rFonts w:ascii="Verdana" w:eastAsia="Times New Roman" w:hAnsi="Verdana"/>
            <w:sz w:val="18"/>
            <w:szCs w:val="18"/>
            <w:u w:color="000000"/>
          </w:rPr>
          <w:t>https://www.nedmec.nl/en/method-of-submission</w:t>
        </w:r>
      </w:hyperlink>
      <w:r w:rsidR="00635E64">
        <w:rPr>
          <w:rFonts w:ascii="Verdana" w:hAnsi="Verdana"/>
          <w:color w:val="000000"/>
          <w:sz w:val="18"/>
          <w:szCs w:val="18"/>
          <w:u w:color="000000"/>
        </w:rPr>
        <w:t xml:space="preserve"> </w:t>
      </w:r>
      <w:r w:rsidR="00525997" w:rsidRPr="00635E64">
        <w:rPr>
          <w:rFonts w:ascii="Verdana" w:hAnsi="Verdana"/>
          <w:color w:val="000000"/>
          <w:sz w:val="18"/>
          <w:szCs w:val="18"/>
          <w:u w:color="000000"/>
        </w:rPr>
        <w:t xml:space="preserve"> </w:t>
      </w:r>
    </w:p>
    <w:p w14:paraId="24FBF57B" w14:textId="77777777" w:rsidR="00525997" w:rsidRPr="00933B78" w:rsidRDefault="00525997" w:rsidP="008D1251">
      <w:pPr>
        <w:spacing w:line="276" w:lineRule="auto"/>
        <w:rPr>
          <w:rFonts w:ascii="Verdana" w:eastAsia="Arial Unicode MS" w:hAnsi="Verdana" w:cs="Arial"/>
          <w:color w:val="000000"/>
          <w:sz w:val="18"/>
          <w:szCs w:val="18"/>
          <w:u w:color="000000"/>
        </w:rPr>
      </w:pPr>
    </w:p>
    <w:p w14:paraId="71053C8F" w14:textId="1DFCDB59" w:rsidR="008D1251" w:rsidRPr="00933B78" w:rsidRDefault="008D1251" w:rsidP="008D1251">
      <w:pPr>
        <w:spacing w:line="276" w:lineRule="auto"/>
        <w:rPr>
          <w:rFonts w:ascii="Verdana" w:eastAsia="Arial Unicode MS" w:hAnsi="Verdana" w:cs="Arial"/>
          <w:color w:val="000000"/>
          <w:sz w:val="18"/>
          <w:szCs w:val="18"/>
          <w:u w:color="000000"/>
        </w:rPr>
      </w:pPr>
      <w:r w:rsidRPr="00933B78">
        <w:rPr>
          <w:rFonts w:ascii="Verdana" w:hAnsi="Verdana"/>
          <w:color w:val="000000"/>
          <w:sz w:val="18"/>
          <w:szCs w:val="18"/>
          <w:u w:color="000000"/>
        </w:rPr>
        <w:t>If the study concerns research with a medicinal product or research with a medical device, you will need to submit more documents. The extra documents are marked as follows in the table below:</w:t>
      </w:r>
    </w:p>
    <w:p w14:paraId="70F121B9" w14:textId="77777777" w:rsidR="008D1251" w:rsidRPr="00933B78" w:rsidRDefault="008D1251" w:rsidP="008D1251">
      <w:pPr>
        <w:spacing w:line="276" w:lineRule="auto"/>
        <w:rPr>
          <w:rFonts w:ascii="Verdana" w:eastAsia="Arial Unicode MS" w:hAnsi="Verdana" w:cs="Arial"/>
          <w:i/>
          <w:color w:val="000000"/>
          <w:sz w:val="18"/>
          <w:szCs w:val="18"/>
          <w:u w:color="000000"/>
        </w:rPr>
      </w:pPr>
      <w:r w:rsidRPr="00933B78">
        <w:rPr>
          <w:rFonts w:ascii="Verdana" w:hAnsi="Verdana"/>
          <w:b/>
          <w:i/>
          <w:color w:val="000000"/>
          <w:sz w:val="18"/>
          <w:szCs w:val="18"/>
          <w:u w:color="000000"/>
        </w:rPr>
        <w:t>*</w:t>
      </w:r>
      <w:r w:rsidRPr="00933B78">
        <w:rPr>
          <w:rFonts w:ascii="Verdana" w:hAnsi="Verdana"/>
          <w:i/>
          <w:color w:val="000000"/>
          <w:sz w:val="18"/>
          <w:szCs w:val="18"/>
          <w:u w:color="000000"/>
        </w:rPr>
        <w:t xml:space="preserve"> for research with a medicinal product and cell therapy</w:t>
      </w:r>
    </w:p>
    <w:p w14:paraId="6DA7A613" w14:textId="77777777" w:rsidR="008D1251" w:rsidRPr="00933B78" w:rsidRDefault="008D1251" w:rsidP="008D1251">
      <w:pPr>
        <w:spacing w:line="276" w:lineRule="auto"/>
        <w:rPr>
          <w:rFonts w:ascii="Verdana" w:eastAsia="Arial Unicode MS" w:hAnsi="Verdana" w:cs="Arial"/>
          <w:i/>
          <w:color w:val="000000"/>
          <w:sz w:val="18"/>
          <w:szCs w:val="18"/>
          <w:u w:color="000000"/>
        </w:rPr>
      </w:pPr>
      <w:r w:rsidRPr="00933B78">
        <w:rPr>
          <w:rFonts w:ascii="Verdana" w:hAnsi="Verdana"/>
          <w:b/>
          <w:i/>
          <w:color w:val="000000"/>
          <w:sz w:val="18"/>
          <w:szCs w:val="18"/>
          <w:u w:color="000000"/>
        </w:rPr>
        <w:t>**</w:t>
      </w:r>
      <w:r w:rsidRPr="00933B78">
        <w:rPr>
          <w:rFonts w:ascii="Verdana" w:hAnsi="Verdana"/>
          <w:i/>
          <w:color w:val="000000"/>
          <w:sz w:val="18"/>
          <w:szCs w:val="18"/>
          <w:u w:color="000000"/>
        </w:rPr>
        <w:t xml:space="preserve"> for research with a </w:t>
      </w:r>
      <w:r w:rsidRPr="00933B78">
        <w:rPr>
          <w:rFonts w:ascii="Verdana" w:hAnsi="Verdana"/>
          <w:i/>
          <w:sz w:val="18"/>
          <w:szCs w:val="18"/>
          <w:u w:color="000000"/>
        </w:rPr>
        <w:t xml:space="preserve">medical device </w:t>
      </w:r>
      <w:r w:rsidRPr="00933B78">
        <w:rPr>
          <w:rFonts w:ascii="Verdana" w:hAnsi="Verdana"/>
          <w:i/>
          <w:color w:val="000000"/>
          <w:sz w:val="18"/>
          <w:szCs w:val="18"/>
          <w:u w:color="000000"/>
        </w:rPr>
        <w:br/>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80"/>
        <w:gridCol w:w="3656"/>
        <w:gridCol w:w="1985"/>
        <w:gridCol w:w="2126"/>
      </w:tblGrid>
      <w:tr w:rsidR="008D1251" w:rsidRPr="00933B78" w14:paraId="12CB1E2F" w14:textId="77777777" w:rsidTr="00E20C1E">
        <w:trPr>
          <w:cantSplit/>
          <w:trHeight w:val="353"/>
          <w:tblHeader/>
        </w:trPr>
        <w:tc>
          <w:tcPr>
            <w:tcW w:w="880" w:type="dxa"/>
            <w:shd w:val="clear" w:color="auto" w:fill="B0B3B2"/>
            <w:vAlign w:val="center"/>
          </w:tcPr>
          <w:p w14:paraId="539B0815" w14:textId="77777777" w:rsidR="008D1251" w:rsidRPr="00933B78" w:rsidRDefault="008D1251" w:rsidP="00E636F6">
            <w:pPr>
              <w:tabs>
                <w:tab w:val="left" w:pos="284"/>
              </w:tabs>
              <w:spacing w:line="320" w:lineRule="exact"/>
              <w:ind w:left="-108"/>
              <w:jc w:val="center"/>
              <w:outlineLvl w:val="0"/>
              <w:rPr>
                <w:rFonts w:ascii="Verdana" w:eastAsia="Arial Unicode MS" w:hAnsi="Verdana" w:cs="Arial"/>
                <w:b/>
                <w:color w:val="000000"/>
                <w:sz w:val="18"/>
                <w:szCs w:val="18"/>
                <w:u w:color="000000"/>
              </w:rPr>
            </w:pPr>
            <w:r w:rsidRPr="00933B78">
              <w:rPr>
                <w:rFonts w:ascii="Verdana" w:hAnsi="Verdana"/>
                <w:b/>
                <w:color w:val="000000"/>
                <w:sz w:val="18"/>
                <w:szCs w:val="18"/>
                <w:u w:color="000000"/>
              </w:rPr>
              <w:t>Section</w:t>
            </w:r>
          </w:p>
        </w:tc>
        <w:tc>
          <w:tcPr>
            <w:tcW w:w="3656" w:type="dxa"/>
            <w:shd w:val="clear" w:color="auto" w:fill="B0B3B2"/>
            <w:tcMar>
              <w:top w:w="80" w:type="dxa"/>
              <w:left w:w="0" w:type="dxa"/>
              <w:bottom w:w="80" w:type="dxa"/>
              <w:right w:w="0" w:type="dxa"/>
            </w:tcMar>
            <w:vAlign w:val="center"/>
          </w:tcPr>
          <w:p w14:paraId="7D91FE18" w14:textId="77777777" w:rsidR="008D1251" w:rsidRPr="00933B78" w:rsidRDefault="008D1251" w:rsidP="00E636F6">
            <w:pPr>
              <w:tabs>
                <w:tab w:val="left" w:pos="284"/>
              </w:tabs>
              <w:spacing w:line="320" w:lineRule="exact"/>
              <w:jc w:val="center"/>
              <w:outlineLvl w:val="0"/>
              <w:rPr>
                <w:rFonts w:ascii="Verdana" w:eastAsia="Arial Unicode MS" w:hAnsi="Verdana" w:cs="Arial"/>
                <w:b/>
                <w:color w:val="000000"/>
                <w:sz w:val="18"/>
                <w:szCs w:val="18"/>
                <w:u w:color="000000"/>
              </w:rPr>
            </w:pPr>
            <w:r w:rsidRPr="00933B78">
              <w:rPr>
                <w:rFonts w:ascii="Verdana" w:hAnsi="Verdana"/>
                <w:b/>
                <w:color w:val="000000"/>
                <w:sz w:val="18"/>
                <w:szCs w:val="18"/>
                <w:u w:color="000000"/>
              </w:rPr>
              <w:t>Document</w:t>
            </w:r>
          </w:p>
        </w:tc>
        <w:tc>
          <w:tcPr>
            <w:tcW w:w="1985" w:type="dxa"/>
            <w:shd w:val="clear" w:color="auto" w:fill="B0B3B2"/>
            <w:tcMar>
              <w:top w:w="80" w:type="dxa"/>
              <w:left w:w="0" w:type="dxa"/>
              <w:bottom w:w="80" w:type="dxa"/>
              <w:right w:w="0" w:type="dxa"/>
            </w:tcMar>
            <w:vAlign w:val="center"/>
          </w:tcPr>
          <w:p w14:paraId="64CDD135" w14:textId="77777777" w:rsidR="008D1251" w:rsidRPr="00933B78" w:rsidRDefault="008D1251" w:rsidP="00E636F6">
            <w:pPr>
              <w:tabs>
                <w:tab w:val="left" w:pos="284"/>
              </w:tabs>
              <w:spacing w:line="320" w:lineRule="exact"/>
              <w:jc w:val="center"/>
              <w:outlineLvl w:val="0"/>
              <w:rPr>
                <w:rFonts w:ascii="Verdana" w:eastAsia="Arial Unicode MS" w:hAnsi="Verdana" w:cs="Arial"/>
                <w:b/>
                <w:color w:val="000000"/>
                <w:sz w:val="18"/>
                <w:szCs w:val="18"/>
                <w:u w:color="000000"/>
              </w:rPr>
            </w:pPr>
            <w:r w:rsidRPr="00933B78">
              <w:rPr>
                <w:rFonts w:ascii="Verdana" w:hAnsi="Verdana"/>
                <w:b/>
                <w:color w:val="000000"/>
                <w:sz w:val="18"/>
                <w:szCs w:val="18"/>
                <w:u w:color="000000"/>
              </w:rPr>
              <w:t>Version/date</w:t>
            </w:r>
          </w:p>
        </w:tc>
        <w:tc>
          <w:tcPr>
            <w:tcW w:w="2126" w:type="dxa"/>
            <w:shd w:val="clear" w:color="auto" w:fill="B0B3B2"/>
            <w:tcMar>
              <w:top w:w="80" w:type="dxa"/>
              <w:left w:w="0" w:type="dxa"/>
              <w:bottom w:w="80" w:type="dxa"/>
              <w:right w:w="0" w:type="dxa"/>
            </w:tcMar>
            <w:vAlign w:val="center"/>
          </w:tcPr>
          <w:p w14:paraId="46DFCD13" w14:textId="77777777" w:rsidR="008D1251" w:rsidRPr="00933B78" w:rsidRDefault="008D1251" w:rsidP="00E636F6">
            <w:pPr>
              <w:tabs>
                <w:tab w:val="left" w:pos="284"/>
              </w:tabs>
              <w:spacing w:line="320" w:lineRule="exact"/>
              <w:jc w:val="center"/>
              <w:outlineLvl w:val="0"/>
              <w:rPr>
                <w:rFonts w:ascii="Verdana" w:eastAsia="Arial Unicode MS" w:hAnsi="Verdana" w:cs="Arial"/>
                <w:b/>
                <w:color w:val="000000"/>
                <w:sz w:val="18"/>
                <w:szCs w:val="18"/>
                <w:u w:color="000000"/>
              </w:rPr>
            </w:pPr>
            <w:r w:rsidRPr="00933B78">
              <w:rPr>
                <w:rFonts w:ascii="Verdana" w:hAnsi="Verdana"/>
                <w:b/>
                <w:color w:val="000000"/>
                <w:sz w:val="18"/>
                <w:szCs w:val="18"/>
                <w:u w:color="000000"/>
              </w:rPr>
              <w:t>Comments</w:t>
            </w:r>
          </w:p>
        </w:tc>
      </w:tr>
      <w:tr w:rsidR="008D1251" w:rsidRPr="00933B78" w14:paraId="779E4CD7" w14:textId="77777777" w:rsidTr="00E636F6">
        <w:trPr>
          <w:cantSplit/>
          <w:trHeight w:val="353"/>
        </w:trPr>
        <w:tc>
          <w:tcPr>
            <w:tcW w:w="8647" w:type="dxa"/>
            <w:gridSpan w:val="4"/>
            <w:shd w:val="clear" w:color="auto" w:fill="F2F2F2" w:themeFill="background1" w:themeFillShade="F2"/>
            <w:vAlign w:val="center"/>
          </w:tcPr>
          <w:p w14:paraId="1551A11B" w14:textId="77777777" w:rsidR="008D1251" w:rsidRPr="00933B78" w:rsidRDefault="008D1251" w:rsidP="00E636F6">
            <w:pPr>
              <w:rPr>
                <w:rFonts w:ascii="Verdana" w:hAnsi="Verdana" w:cs="Arial"/>
                <w:b/>
                <w:sz w:val="18"/>
                <w:szCs w:val="18"/>
              </w:rPr>
            </w:pPr>
            <w:r w:rsidRPr="00933B78">
              <w:rPr>
                <w:rFonts w:ascii="Verdana" w:hAnsi="Verdana"/>
                <w:b/>
                <w:sz w:val="18"/>
                <w:szCs w:val="18"/>
              </w:rPr>
              <w:t>A. Correspondence</w:t>
            </w:r>
          </w:p>
        </w:tc>
      </w:tr>
      <w:tr w:rsidR="008D1251" w:rsidRPr="00933B78" w14:paraId="5551731D" w14:textId="77777777" w:rsidTr="00E20C1E">
        <w:trPr>
          <w:cantSplit/>
          <w:trHeight w:val="353"/>
        </w:trPr>
        <w:tc>
          <w:tcPr>
            <w:tcW w:w="880" w:type="dxa"/>
            <w:shd w:val="clear" w:color="auto" w:fill="FFFFFF"/>
          </w:tcPr>
          <w:p w14:paraId="0EF6D19D"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A1</w:t>
            </w:r>
          </w:p>
        </w:tc>
        <w:tc>
          <w:tcPr>
            <w:tcW w:w="3656" w:type="dxa"/>
            <w:shd w:val="clear" w:color="auto" w:fill="FFFFFF"/>
            <w:tcMar>
              <w:top w:w="80" w:type="dxa"/>
              <w:left w:w="0" w:type="dxa"/>
              <w:bottom w:w="80" w:type="dxa"/>
              <w:right w:w="0" w:type="dxa"/>
            </w:tcMar>
          </w:tcPr>
          <w:p w14:paraId="2DD4311A"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Cover letter</w:t>
            </w:r>
          </w:p>
        </w:tc>
        <w:tc>
          <w:tcPr>
            <w:tcW w:w="1985" w:type="dxa"/>
            <w:shd w:val="clear" w:color="auto" w:fill="FFFFFF"/>
            <w:tcMar>
              <w:top w:w="80" w:type="dxa"/>
              <w:left w:w="0" w:type="dxa"/>
              <w:bottom w:w="80" w:type="dxa"/>
              <w:right w:w="0" w:type="dxa"/>
            </w:tcMar>
          </w:tcPr>
          <w:p w14:paraId="406C8DB5"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1F853BBD" w14:textId="77777777" w:rsidR="008D1251" w:rsidRPr="00933B78" w:rsidRDefault="008D1251" w:rsidP="00E636F6">
            <w:pPr>
              <w:rPr>
                <w:rFonts w:ascii="Verdana" w:hAnsi="Verdana" w:cs="Arial"/>
                <w:sz w:val="18"/>
                <w:szCs w:val="18"/>
              </w:rPr>
            </w:pPr>
          </w:p>
        </w:tc>
      </w:tr>
      <w:tr w:rsidR="008D1251" w:rsidRPr="00933B78" w14:paraId="09CC0BF0" w14:textId="77777777" w:rsidTr="00E20C1E">
        <w:trPr>
          <w:cantSplit/>
          <w:trHeight w:val="353"/>
        </w:trPr>
        <w:tc>
          <w:tcPr>
            <w:tcW w:w="880" w:type="dxa"/>
            <w:shd w:val="clear" w:color="auto" w:fill="FFFFFF"/>
          </w:tcPr>
          <w:p w14:paraId="30B9F4E1"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A2</w:t>
            </w:r>
          </w:p>
        </w:tc>
        <w:tc>
          <w:tcPr>
            <w:tcW w:w="3656" w:type="dxa"/>
            <w:shd w:val="clear" w:color="auto" w:fill="FFFFFF"/>
            <w:tcMar>
              <w:top w:w="80" w:type="dxa"/>
              <w:left w:w="0" w:type="dxa"/>
              <w:bottom w:w="80" w:type="dxa"/>
              <w:right w:w="0" w:type="dxa"/>
            </w:tcMar>
          </w:tcPr>
          <w:p w14:paraId="68F4314E"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Authorisation from the sponsor if the submitting party is not the sponsor</w:t>
            </w:r>
          </w:p>
        </w:tc>
        <w:tc>
          <w:tcPr>
            <w:tcW w:w="1985" w:type="dxa"/>
            <w:shd w:val="clear" w:color="auto" w:fill="FFFFFF"/>
            <w:tcMar>
              <w:top w:w="80" w:type="dxa"/>
              <w:left w:w="0" w:type="dxa"/>
              <w:bottom w:w="80" w:type="dxa"/>
              <w:right w:w="0" w:type="dxa"/>
            </w:tcMar>
          </w:tcPr>
          <w:p w14:paraId="7B1467CE"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58DF4E4F" w14:textId="77777777" w:rsidR="008D1251" w:rsidRPr="00933B78" w:rsidRDefault="008D1251" w:rsidP="00E636F6">
            <w:pPr>
              <w:rPr>
                <w:rFonts w:ascii="Verdana" w:hAnsi="Verdana" w:cs="Arial"/>
                <w:sz w:val="18"/>
                <w:szCs w:val="18"/>
              </w:rPr>
            </w:pPr>
          </w:p>
        </w:tc>
      </w:tr>
      <w:tr w:rsidR="008D1251" w:rsidRPr="00933B78" w14:paraId="0AE095EC" w14:textId="77777777" w:rsidTr="00E20C1E">
        <w:trPr>
          <w:cantSplit/>
          <w:trHeight w:val="353"/>
        </w:trPr>
        <w:tc>
          <w:tcPr>
            <w:tcW w:w="880" w:type="dxa"/>
            <w:shd w:val="clear" w:color="auto" w:fill="FFFFFF"/>
          </w:tcPr>
          <w:p w14:paraId="73F2A47E"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A3 *</w:t>
            </w:r>
          </w:p>
        </w:tc>
        <w:tc>
          <w:tcPr>
            <w:tcW w:w="3656" w:type="dxa"/>
            <w:shd w:val="clear" w:color="auto" w:fill="FFFFFF"/>
            <w:tcMar>
              <w:top w:w="80" w:type="dxa"/>
              <w:left w:w="0" w:type="dxa"/>
              <w:bottom w:w="80" w:type="dxa"/>
              <w:right w:w="0" w:type="dxa"/>
            </w:tcMar>
          </w:tcPr>
          <w:p w14:paraId="3E9D595B"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Confirmation of receipt of EudraCT number</w:t>
            </w:r>
          </w:p>
        </w:tc>
        <w:tc>
          <w:tcPr>
            <w:tcW w:w="1985" w:type="dxa"/>
            <w:shd w:val="clear" w:color="auto" w:fill="FFFFFF"/>
            <w:tcMar>
              <w:top w:w="80" w:type="dxa"/>
              <w:left w:w="0" w:type="dxa"/>
              <w:bottom w:w="80" w:type="dxa"/>
              <w:right w:w="0" w:type="dxa"/>
            </w:tcMar>
          </w:tcPr>
          <w:p w14:paraId="3579BAF8"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1A069DCE" w14:textId="77777777" w:rsidR="008D1251" w:rsidRPr="00933B78" w:rsidRDefault="008D1251" w:rsidP="00E636F6">
            <w:pPr>
              <w:rPr>
                <w:rFonts w:ascii="Verdana" w:hAnsi="Verdana" w:cs="Arial"/>
                <w:sz w:val="18"/>
                <w:szCs w:val="18"/>
              </w:rPr>
            </w:pPr>
          </w:p>
        </w:tc>
      </w:tr>
      <w:tr w:rsidR="008D1251" w:rsidRPr="00933B78" w14:paraId="1FBAC690" w14:textId="77777777" w:rsidTr="00E636F6">
        <w:trPr>
          <w:cantSplit/>
          <w:trHeight w:val="353"/>
        </w:trPr>
        <w:tc>
          <w:tcPr>
            <w:tcW w:w="8647" w:type="dxa"/>
            <w:gridSpan w:val="4"/>
            <w:shd w:val="clear" w:color="auto" w:fill="F2F2F2" w:themeFill="background1" w:themeFillShade="F2"/>
            <w:vAlign w:val="center"/>
          </w:tcPr>
          <w:p w14:paraId="64E4270B" w14:textId="77777777" w:rsidR="008D1251" w:rsidRPr="00933B78" w:rsidRDefault="008D1251" w:rsidP="00E636F6">
            <w:pPr>
              <w:rPr>
                <w:rFonts w:ascii="Verdana" w:hAnsi="Verdana" w:cs="Arial"/>
                <w:b/>
                <w:sz w:val="18"/>
                <w:szCs w:val="18"/>
              </w:rPr>
            </w:pPr>
            <w:r w:rsidRPr="00933B78">
              <w:rPr>
                <w:rFonts w:ascii="Verdana" w:hAnsi="Verdana"/>
                <w:b/>
                <w:sz w:val="18"/>
                <w:szCs w:val="18"/>
              </w:rPr>
              <w:t>B. Forms</w:t>
            </w:r>
          </w:p>
        </w:tc>
      </w:tr>
      <w:tr w:rsidR="008D1251" w:rsidRPr="00933B78" w14:paraId="69E1F881" w14:textId="77777777" w:rsidTr="00E20C1E">
        <w:trPr>
          <w:cantSplit/>
          <w:trHeight w:val="353"/>
        </w:trPr>
        <w:tc>
          <w:tcPr>
            <w:tcW w:w="880" w:type="dxa"/>
            <w:shd w:val="clear" w:color="auto" w:fill="FFFFFF"/>
          </w:tcPr>
          <w:p w14:paraId="5B603590"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B1</w:t>
            </w:r>
          </w:p>
        </w:tc>
        <w:tc>
          <w:tcPr>
            <w:tcW w:w="3656" w:type="dxa"/>
            <w:shd w:val="clear" w:color="auto" w:fill="FFFFFF"/>
            <w:tcMar>
              <w:top w:w="80" w:type="dxa"/>
              <w:left w:w="0" w:type="dxa"/>
              <w:bottom w:w="80" w:type="dxa"/>
              <w:right w:w="0" w:type="dxa"/>
            </w:tcMar>
          </w:tcPr>
          <w:p w14:paraId="14F3B872"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ABR form</w:t>
            </w:r>
          </w:p>
        </w:tc>
        <w:tc>
          <w:tcPr>
            <w:tcW w:w="1985" w:type="dxa"/>
            <w:shd w:val="clear" w:color="auto" w:fill="FFFFFF"/>
            <w:tcMar>
              <w:top w:w="80" w:type="dxa"/>
              <w:left w:w="0" w:type="dxa"/>
              <w:bottom w:w="80" w:type="dxa"/>
              <w:right w:w="0" w:type="dxa"/>
            </w:tcMar>
          </w:tcPr>
          <w:p w14:paraId="64F7ACCD"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0CAD27F1" w14:textId="77777777" w:rsidR="008D1251" w:rsidRPr="00933B78" w:rsidRDefault="008D1251" w:rsidP="00E636F6">
            <w:pPr>
              <w:rPr>
                <w:rFonts w:ascii="Verdana" w:hAnsi="Verdana" w:cs="Arial"/>
                <w:sz w:val="18"/>
                <w:szCs w:val="18"/>
              </w:rPr>
            </w:pPr>
          </w:p>
        </w:tc>
      </w:tr>
      <w:tr w:rsidR="008D1251" w:rsidRPr="00933B78" w14:paraId="21A322E2" w14:textId="77777777" w:rsidTr="00E20C1E">
        <w:trPr>
          <w:cantSplit/>
          <w:trHeight w:val="353"/>
        </w:trPr>
        <w:tc>
          <w:tcPr>
            <w:tcW w:w="880" w:type="dxa"/>
            <w:shd w:val="clear" w:color="auto" w:fill="FFFFFF"/>
          </w:tcPr>
          <w:p w14:paraId="1D07504C"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B3 *</w:t>
            </w:r>
          </w:p>
        </w:tc>
        <w:tc>
          <w:tcPr>
            <w:tcW w:w="3656" w:type="dxa"/>
            <w:shd w:val="clear" w:color="auto" w:fill="FFFFFF"/>
            <w:tcMar>
              <w:top w:w="80" w:type="dxa"/>
              <w:left w:w="0" w:type="dxa"/>
              <w:bottom w:w="80" w:type="dxa"/>
              <w:right w:w="0" w:type="dxa"/>
            </w:tcMar>
          </w:tcPr>
          <w:p w14:paraId="3CA02882"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EudraCT application form</w:t>
            </w:r>
          </w:p>
        </w:tc>
        <w:tc>
          <w:tcPr>
            <w:tcW w:w="1985" w:type="dxa"/>
            <w:shd w:val="clear" w:color="auto" w:fill="FFFFFF"/>
            <w:tcMar>
              <w:top w:w="80" w:type="dxa"/>
              <w:left w:w="0" w:type="dxa"/>
              <w:bottom w:w="80" w:type="dxa"/>
              <w:right w:w="0" w:type="dxa"/>
            </w:tcMar>
          </w:tcPr>
          <w:p w14:paraId="673EE634"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73125711" w14:textId="77777777" w:rsidR="008D1251" w:rsidRPr="00933B78" w:rsidRDefault="008D1251" w:rsidP="00E636F6">
            <w:pPr>
              <w:rPr>
                <w:rFonts w:ascii="Verdana" w:hAnsi="Verdana" w:cs="Arial"/>
                <w:sz w:val="18"/>
                <w:szCs w:val="18"/>
              </w:rPr>
            </w:pPr>
          </w:p>
        </w:tc>
      </w:tr>
      <w:tr w:rsidR="0058327D" w:rsidRPr="00933B78" w14:paraId="72A5395B" w14:textId="77777777" w:rsidTr="00E20C1E">
        <w:trPr>
          <w:cantSplit/>
          <w:trHeight w:val="353"/>
        </w:trPr>
        <w:tc>
          <w:tcPr>
            <w:tcW w:w="880" w:type="dxa"/>
            <w:shd w:val="clear" w:color="auto" w:fill="FFFFFF"/>
          </w:tcPr>
          <w:p w14:paraId="2F41768F" w14:textId="0534FA2D" w:rsidR="0058327D" w:rsidRPr="00933B78" w:rsidRDefault="0058327D" w:rsidP="00E636F6">
            <w:pPr>
              <w:tabs>
                <w:tab w:val="left" w:pos="284"/>
              </w:tabs>
              <w:outlineLvl w:val="0"/>
              <w:rPr>
                <w:rFonts w:ascii="Verdana" w:hAnsi="Verdana"/>
                <w:sz w:val="18"/>
                <w:szCs w:val="18"/>
              </w:rPr>
            </w:pPr>
            <w:r>
              <w:rPr>
                <w:rFonts w:ascii="Verdana" w:hAnsi="Verdana"/>
                <w:sz w:val="18"/>
                <w:szCs w:val="18"/>
              </w:rPr>
              <w:t>B5 *</w:t>
            </w:r>
          </w:p>
        </w:tc>
        <w:tc>
          <w:tcPr>
            <w:tcW w:w="3656" w:type="dxa"/>
            <w:shd w:val="clear" w:color="auto" w:fill="FFFFFF"/>
            <w:tcMar>
              <w:top w:w="80" w:type="dxa"/>
              <w:left w:w="0" w:type="dxa"/>
              <w:bottom w:w="80" w:type="dxa"/>
              <w:right w:w="0" w:type="dxa"/>
            </w:tcMar>
          </w:tcPr>
          <w:p w14:paraId="7D6E0E7B" w14:textId="61BB7EE9" w:rsidR="0058327D" w:rsidRPr="00933B78" w:rsidRDefault="0058327D" w:rsidP="00E636F6">
            <w:pPr>
              <w:tabs>
                <w:tab w:val="left" w:pos="284"/>
              </w:tabs>
              <w:outlineLvl w:val="0"/>
              <w:rPr>
                <w:rFonts w:ascii="Verdana" w:hAnsi="Verdana"/>
                <w:color w:val="000000"/>
                <w:sz w:val="18"/>
                <w:szCs w:val="18"/>
              </w:rPr>
            </w:pPr>
            <w:r w:rsidRPr="0058327D">
              <w:rPr>
                <w:rFonts w:ascii="Verdana" w:hAnsi="Verdana"/>
                <w:color w:val="000000"/>
                <w:sz w:val="18"/>
                <w:szCs w:val="18"/>
              </w:rPr>
              <w:t xml:space="preserve">EudraCT </w:t>
            </w:r>
            <w:r>
              <w:rPr>
                <w:rFonts w:ascii="Verdana" w:hAnsi="Verdana"/>
                <w:color w:val="000000"/>
                <w:sz w:val="18"/>
                <w:szCs w:val="18"/>
              </w:rPr>
              <w:t xml:space="preserve">form notification of amendment </w:t>
            </w:r>
            <w:bookmarkStart w:id="1" w:name="_GoBack"/>
            <w:bookmarkEnd w:id="1"/>
          </w:p>
        </w:tc>
        <w:tc>
          <w:tcPr>
            <w:tcW w:w="1985" w:type="dxa"/>
            <w:shd w:val="clear" w:color="auto" w:fill="FFFFFF"/>
            <w:tcMar>
              <w:top w:w="80" w:type="dxa"/>
              <w:left w:w="0" w:type="dxa"/>
              <w:bottom w:w="80" w:type="dxa"/>
              <w:right w:w="0" w:type="dxa"/>
            </w:tcMar>
          </w:tcPr>
          <w:p w14:paraId="022E9047" w14:textId="77777777" w:rsidR="0058327D" w:rsidRPr="00933B78" w:rsidRDefault="0058327D"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4F61B68E" w14:textId="77777777" w:rsidR="0058327D" w:rsidRPr="00933B78" w:rsidRDefault="0058327D" w:rsidP="00E636F6">
            <w:pPr>
              <w:rPr>
                <w:rFonts w:ascii="Verdana" w:hAnsi="Verdana" w:cs="Arial"/>
                <w:sz w:val="18"/>
                <w:szCs w:val="18"/>
              </w:rPr>
            </w:pPr>
          </w:p>
        </w:tc>
      </w:tr>
      <w:tr w:rsidR="008D1251" w:rsidRPr="00933B78" w14:paraId="20E22378" w14:textId="77777777" w:rsidTr="00E636F6">
        <w:trPr>
          <w:cantSplit/>
          <w:trHeight w:val="353"/>
        </w:trPr>
        <w:tc>
          <w:tcPr>
            <w:tcW w:w="8647" w:type="dxa"/>
            <w:gridSpan w:val="4"/>
            <w:shd w:val="clear" w:color="auto" w:fill="F2F2F2" w:themeFill="background1" w:themeFillShade="F2"/>
            <w:vAlign w:val="center"/>
          </w:tcPr>
          <w:p w14:paraId="0A7E0DC0" w14:textId="77777777" w:rsidR="008D1251" w:rsidRPr="00933B78" w:rsidRDefault="008D1251" w:rsidP="00E636F6">
            <w:pPr>
              <w:rPr>
                <w:rFonts w:ascii="Verdana" w:hAnsi="Verdana" w:cs="Arial"/>
                <w:b/>
                <w:sz w:val="18"/>
                <w:szCs w:val="18"/>
              </w:rPr>
            </w:pPr>
            <w:r w:rsidRPr="00933B78">
              <w:rPr>
                <w:rFonts w:ascii="Verdana" w:hAnsi="Verdana"/>
                <w:b/>
                <w:sz w:val="18"/>
                <w:szCs w:val="18"/>
              </w:rPr>
              <w:t>C. Research protocol and protocol amendments</w:t>
            </w:r>
          </w:p>
        </w:tc>
      </w:tr>
      <w:tr w:rsidR="008D1251" w:rsidRPr="00933B78" w14:paraId="12619022" w14:textId="77777777" w:rsidTr="00E20C1E">
        <w:trPr>
          <w:cantSplit/>
          <w:trHeight w:val="353"/>
        </w:trPr>
        <w:tc>
          <w:tcPr>
            <w:tcW w:w="880" w:type="dxa"/>
            <w:shd w:val="clear" w:color="auto" w:fill="FFFFFF"/>
          </w:tcPr>
          <w:p w14:paraId="1E776639"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C1</w:t>
            </w:r>
          </w:p>
        </w:tc>
        <w:tc>
          <w:tcPr>
            <w:tcW w:w="3656" w:type="dxa"/>
            <w:shd w:val="clear" w:color="auto" w:fill="FFFFFF"/>
            <w:tcMar>
              <w:top w:w="80" w:type="dxa"/>
              <w:left w:w="0" w:type="dxa"/>
              <w:bottom w:w="80" w:type="dxa"/>
              <w:right w:w="0" w:type="dxa"/>
            </w:tcMar>
          </w:tcPr>
          <w:p w14:paraId="659951F3"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Research protocol</w:t>
            </w:r>
          </w:p>
        </w:tc>
        <w:tc>
          <w:tcPr>
            <w:tcW w:w="1985" w:type="dxa"/>
            <w:shd w:val="clear" w:color="auto" w:fill="FFFFFF"/>
            <w:tcMar>
              <w:top w:w="80" w:type="dxa"/>
              <w:left w:w="0" w:type="dxa"/>
              <w:bottom w:w="80" w:type="dxa"/>
              <w:right w:w="0" w:type="dxa"/>
            </w:tcMar>
          </w:tcPr>
          <w:p w14:paraId="45E9CECA"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35AEEA5C" w14:textId="77777777" w:rsidR="008D1251" w:rsidRPr="00933B78" w:rsidRDefault="008D1251" w:rsidP="00E636F6">
            <w:pPr>
              <w:rPr>
                <w:rFonts w:ascii="Verdana" w:hAnsi="Verdana" w:cs="Arial"/>
                <w:sz w:val="18"/>
                <w:szCs w:val="18"/>
              </w:rPr>
            </w:pPr>
          </w:p>
        </w:tc>
      </w:tr>
      <w:tr w:rsidR="008D1251" w:rsidRPr="00933B78" w14:paraId="2D093429" w14:textId="77777777" w:rsidTr="00E20C1E">
        <w:trPr>
          <w:cantSplit/>
          <w:trHeight w:val="353"/>
        </w:trPr>
        <w:tc>
          <w:tcPr>
            <w:tcW w:w="880" w:type="dxa"/>
            <w:shd w:val="clear" w:color="auto" w:fill="FFFFFF"/>
          </w:tcPr>
          <w:p w14:paraId="43E3317B"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C2</w:t>
            </w:r>
          </w:p>
        </w:tc>
        <w:tc>
          <w:tcPr>
            <w:tcW w:w="3656" w:type="dxa"/>
            <w:shd w:val="clear" w:color="auto" w:fill="FFFFFF"/>
            <w:tcMar>
              <w:top w:w="80" w:type="dxa"/>
              <w:left w:w="0" w:type="dxa"/>
              <w:bottom w:w="80" w:type="dxa"/>
              <w:right w:w="0" w:type="dxa"/>
            </w:tcMar>
          </w:tcPr>
          <w:p w14:paraId="7DEE204F"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Protocol amendments</w:t>
            </w:r>
          </w:p>
        </w:tc>
        <w:tc>
          <w:tcPr>
            <w:tcW w:w="1985" w:type="dxa"/>
            <w:shd w:val="clear" w:color="auto" w:fill="FFFFFF"/>
            <w:tcMar>
              <w:top w:w="80" w:type="dxa"/>
              <w:left w:w="0" w:type="dxa"/>
              <w:bottom w:w="80" w:type="dxa"/>
              <w:right w:w="0" w:type="dxa"/>
            </w:tcMar>
          </w:tcPr>
          <w:p w14:paraId="335A74BB"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303CF17E" w14:textId="77777777" w:rsidR="008D1251" w:rsidRPr="00933B78" w:rsidRDefault="008D1251" w:rsidP="00E636F6">
            <w:pPr>
              <w:rPr>
                <w:rFonts w:ascii="Verdana" w:hAnsi="Verdana" w:cs="Arial"/>
                <w:sz w:val="18"/>
                <w:szCs w:val="18"/>
              </w:rPr>
            </w:pPr>
          </w:p>
        </w:tc>
      </w:tr>
      <w:tr w:rsidR="008D1251" w:rsidRPr="00933B78" w14:paraId="31C68CFE" w14:textId="77777777" w:rsidTr="00E636F6">
        <w:trPr>
          <w:cantSplit/>
          <w:trHeight w:val="353"/>
        </w:trPr>
        <w:tc>
          <w:tcPr>
            <w:tcW w:w="8647" w:type="dxa"/>
            <w:gridSpan w:val="4"/>
            <w:shd w:val="clear" w:color="auto" w:fill="F2F2F2" w:themeFill="background1" w:themeFillShade="F2"/>
            <w:vAlign w:val="center"/>
          </w:tcPr>
          <w:p w14:paraId="5522C403" w14:textId="77777777" w:rsidR="008D1251" w:rsidRPr="00933B78" w:rsidRDefault="008D1251" w:rsidP="00E636F6">
            <w:pPr>
              <w:rPr>
                <w:rFonts w:ascii="Verdana" w:hAnsi="Verdana" w:cs="Arial"/>
                <w:b/>
                <w:sz w:val="18"/>
                <w:szCs w:val="18"/>
              </w:rPr>
            </w:pPr>
            <w:r w:rsidRPr="00933B78">
              <w:rPr>
                <w:rFonts w:ascii="Verdana" w:hAnsi="Verdana"/>
                <w:b/>
                <w:sz w:val="18"/>
                <w:szCs w:val="18"/>
              </w:rPr>
              <w:t>D. Product information</w:t>
            </w:r>
          </w:p>
        </w:tc>
      </w:tr>
      <w:tr w:rsidR="008D1251" w:rsidRPr="00933B78" w14:paraId="50E42D47" w14:textId="77777777" w:rsidTr="00E20C1E">
        <w:trPr>
          <w:cantSplit/>
          <w:trHeight w:val="353"/>
        </w:trPr>
        <w:tc>
          <w:tcPr>
            <w:tcW w:w="880" w:type="dxa"/>
            <w:shd w:val="clear" w:color="auto" w:fill="FFFFFF"/>
          </w:tcPr>
          <w:p w14:paraId="291BC750"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D1 *</w:t>
            </w:r>
          </w:p>
        </w:tc>
        <w:tc>
          <w:tcPr>
            <w:tcW w:w="3656" w:type="dxa"/>
            <w:shd w:val="clear" w:color="auto" w:fill="FFFFFF"/>
            <w:tcMar>
              <w:top w:w="80" w:type="dxa"/>
              <w:left w:w="0" w:type="dxa"/>
              <w:bottom w:w="80" w:type="dxa"/>
              <w:right w:w="0" w:type="dxa"/>
            </w:tcMar>
          </w:tcPr>
          <w:p w14:paraId="29BA1624"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Investigator’s Brochure (release date: &lt; 1 year ago) and list of SUSARs not yet included in the IB (including summary with review)</w:t>
            </w:r>
          </w:p>
        </w:tc>
        <w:tc>
          <w:tcPr>
            <w:tcW w:w="1985" w:type="dxa"/>
            <w:shd w:val="clear" w:color="auto" w:fill="FFFFFF"/>
            <w:tcMar>
              <w:top w:w="80" w:type="dxa"/>
              <w:left w:w="0" w:type="dxa"/>
              <w:bottom w:w="80" w:type="dxa"/>
              <w:right w:w="0" w:type="dxa"/>
            </w:tcMar>
          </w:tcPr>
          <w:p w14:paraId="62F020E4"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312AC569" w14:textId="77777777" w:rsidR="008D1251" w:rsidRPr="00933B78" w:rsidRDefault="008D1251" w:rsidP="00E636F6">
            <w:pPr>
              <w:rPr>
                <w:rFonts w:ascii="Verdana" w:hAnsi="Verdana" w:cs="Arial"/>
                <w:sz w:val="18"/>
                <w:szCs w:val="18"/>
              </w:rPr>
            </w:pPr>
          </w:p>
        </w:tc>
      </w:tr>
      <w:tr w:rsidR="008D1251" w:rsidRPr="00933B78" w14:paraId="0A0B1072" w14:textId="77777777" w:rsidTr="00E20C1E">
        <w:trPr>
          <w:cantSplit/>
          <w:trHeight w:val="353"/>
        </w:trPr>
        <w:tc>
          <w:tcPr>
            <w:tcW w:w="880" w:type="dxa"/>
            <w:shd w:val="clear" w:color="auto" w:fill="FFFFFF"/>
          </w:tcPr>
          <w:p w14:paraId="5CA9D85B"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D2 *</w:t>
            </w:r>
          </w:p>
        </w:tc>
        <w:tc>
          <w:tcPr>
            <w:tcW w:w="3656" w:type="dxa"/>
            <w:shd w:val="clear" w:color="auto" w:fill="FFFFFF"/>
            <w:tcMar>
              <w:top w:w="80" w:type="dxa"/>
              <w:left w:w="0" w:type="dxa"/>
              <w:bottom w:w="80" w:type="dxa"/>
              <w:right w:w="0" w:type="dxa"/>
            </w:tcMar>
          </w:tcPr>
          <w:p w14:paraId="7ADDF38C"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IMPD (or SPC if applicable), including list of relevant trials with the medicinal product being researched</w:t>
            </w:r>
          </w:p>
        </w:tc>
        <w:tc>
          <w:tcPr>
            <w:tcW w:w="1985" w:type="dxa"/>
            <w:shd w:val="clear" w:color="auto" w:fill="FFFFFF"/>
            <w:tcMar>
              <w:top w:w="80" w:type="dxa"/>
              <w:left w:w="0" w:type="dxa"/>
              <w:bottom w:w="80" w:type="dxa"/>
              <w:right w:w="0" w:type="dxa"/>
            </w:tcMar>
          </w:tcPr>
          <w:p w14:paraId="2FD52F8E"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208E316E" w14:textId="77777777" w:rsidR="008D1251" w:rsidRPr="00933B78" w:rsidRDefault="008D1251" w:rsidP="00E636F6">
            <w:pPr>
              <w:rPr>
                <w:rFonts w:ascii="Verdana" w:hAnsi="Verdana" w:cs="Arial"/>
                <w:sz w:val="18"/>
                <w:szCs w:val="18"/>
              </w:rPr>
            </w:pPr>
          </w:p>
        </w:tc>
      </w:tr>
      <w:tr w:rsidR="008D1251" w:rsidRPr="00933B78" w14:paraId="41B1B0B6" w14:textId="77777777" w:rsidTr="00E20C1E">
        <w:trPr>
          <w:cantSplit/>
          <w:trHeight w:val="353"/>
        </w:trPr>
        <w:tc>
          <w:tcPr>
            <w:tcW w:w="880" w:type="dxa"/>
            <w:shd w:val="clear" w:color="auto" w:fill="FFFFFF"/>
          </w:tcPr>
          <w:p w14:paraId="6582A3D4"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D2 **</w:t>
            </w:r>
          </w:p>
        </w:tc>
        <w:tc>
          <w:tcPr>
            <w:tcW w:w="3656" w:type="dxa"/>
            <w:shd w:val="clear" w:color="auto" w:fill="FFFFFF"/>
            <w:tcMar>
              <w:top w:w="80" w:type="dxa"/>
              <w:left w:w="0" w:type="dxa"/>
              <w:bottom w:w="80" w:type="dxa"/>
              <w:right w:w="0" w:type="dxa"/>
            </w:tcMar>
          </w:tcPr>
          <w:p w14:paraId="5FD3E19E"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IMDD (Investigational Medical Device Dossier)</w:t>
            </w:r>
          </w:p>
        </w:tc>
        <w:tc>
          <w:tcPr>
            <w:tcW w:w="1985" w:type="dxa"/>
            <w:shd w:val="clear" w:color="auto" w:fill="FFFFFF"/>
            <w:tcMar>
              <w:top w:w="80" w:type="dxa"/>
              <w:left w:w="0" w:type="dxa"/>
              <w:bottom w:w="80" w:type="dxa"/>
              <w:right w:w="0" w:type="dxa"/>
            </w:tcMar>
          </w:tcPr>
          <w:p w14:paraId="5E834FED"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6E9E15A8" w14:textId="77777777" w:rsidR="008D1251" w:rsidRPr="00933B78" w:rsidRDefault="008D1251" w:rsidP="00E636F6">
            <w:pPr>
              <w:rPr>
                <w:rFonts w:ascii="Verdana" w:hAnsi="Verdana" w:cs="Arial"/>
                <w:sz w:val="18"/>
                <w:szCs w:val="18"/>
              </w:rPr>
            </w:pPr>
          </w:p>
        </w:tc>
      </w:tr>
      <w:tr w:rsidR="008D1251" w:rsidRPr="00933B78" w14:paraId="4471E7C9" w14:textId="77777777" w:rsidTr="00E20C1E">
        <w:trPr>
          <w:cantSplit/>
          <w:trHeight w:val="353"/>
        </w:trPr>
        <w:tc>
          <w:tcPr>
            <w:tcW w:w="880" w:type="dxa"/>
            <w:shd w:val="clear" w:color="auto" w:fill="FFFFFF"/>
          </w:tcPr>
          <w:p w14:paraId="58D5187F"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lastRenderedPageBreak/>
              <w:t>D3 *</w:t>
            </w:r>
          </w:p>
        </w:tc>
        <w:tc>
          <w:tcPr>
            <w:tcW w:w="3656" w:type="dxa"/>
            <w:shd w:val="clear" w:color="auto" w:fill="FFFFFF"/>
            <w:tcMar>
              <w:top w:w="80" w:type="dxa"/>
              <w:left w:w="0" w:type="dxa"/>
              <w:bottom w:w="80" w:type="dxa"/>
              <w:right w:w="0" w:type="dxa"/>
            </w:tcMar>
          </w:tcPr>
          <w:p w14:paraId="0219ACF0"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Example labels in Dutch</w:t>
            </w:r>
          </w:p>
        </w:tc>
        <w:tc>
          <w:tcPr>
            <w:tcW w:w="1985" w:type="dxa"/>
            <w:shd w:val="clear" w:color="auto" w:fill="FFFFFF"/>
            <w:tcMar>
              <w:top w:w="80" w:type="dxa"/>
              <w:left w:w="0" w:type="dxa"/>
              <w:bottom w:w="80" w:type="dxa"/>
              <w:right w:w="0" w:type="dxa"/>
            </w:tcMar>
          </w:tcPr>
          <w:p w14:paraId="2E0C1CC6"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21B8AA81" w14:textId="77777777" w:rsidR="008D1251" w:rsidRPr="00933B78" w:rsidRDefault="008D1251" w:rsidP="00E636F6">
            <w:pPr>
              <w:rPr>
                <w:rFonts w:ascii="Verdana" w:hAnsi="Verdana" w:cs="Arial"/>
                <w:sz w:val="18"/>
                <w:szCs w:val="18"/>
              </w:rPr>
            </w:pPr>
          </w:p>
        </w:tc>
      </w:tr>
      <w:tr w:rsidR="008D1251" w:rsidRPr="00933B78" w14:paraId="0E6AE1C8" w14:textId="77777777" w:rsidTr="00E20C1E">
        <w:trPr>
          <w:cantSplit/>
          <w:trHeight w:val="353"/>
        </w:trPr>
        <w:tc>
          <w:tcPr>
            <w:tcW w:w="880" w:type="dxa"/>
            <w:shd w:val="clear" w:color="auto" w:fill="FFFFFF"/>
          </w:tcPr>
          <w:p w14:paraId="60D5EA73"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D3 **</w:t>
            </w:r>
          </w:p>
        </w:tc>
        <w:tc>
          <w:tcPr>
            <w:tcW w:w="3656" w:type="dxa"/>
            <w:shd w:val="clear" w:color="auto" w:fill="FFFFFF"/>
            <w:tcMar>
              <w:top w:w="80" w:type="dxa"/>
              <w:left w:w="0" w:type="dxa"/>
              <w:bottom w:w="80" w:type="dxa"/>
              <w:right w:w="0" w:type="dxa"/>
            </w:tcMar>
          </w:tcPr>
          <w:p w14:paraId="09903537"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IFU (Instructions for Use)</w:t>
            </w:r>
          </w:p>
        </w:tc>
        <w:tc>
          <w:tcPr>
            <w:tcW w:w="1985" w:type="dxa"/>
            <w:shd w:val="clear" w:color="auto" w:fill="FFFFFF"/>
            <w:tcMar>
              <w:top w:w="80" w:type="dxa"/>
              <w:left w:w="0" w:type="dxa"/>
              <w:bottom w:w="80" w:type="dxa"/>
              <w:right w:w="0" w:type="dxa"/>
            </w:tcMar>
          </w:tcPr>
          <w:p w14:paraId="7C5646FC"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14EE20BE" w14:textId="77777777" w:rsidR="008D1251" w:rsidRPr="00933B78" w:rsidRDefault="008D1251" w:rsidP="00E636F6">
            <w:pPr>
              <w:rPr>
                <w:rFonts w:ascii="Verdana" w:hAnsi="Verdana" w:cs="Arial"/>
                <w:sz w:val="18"/>
                <w:szCs w:val="18"/>
              </w:rPr>
            </w:pPr>
          </w:p>
        </w:tc>
      </w:tr>
      <w:tr w:rsidR="008D1251" w:rsidRPr="00933B78" w14:paraId="74DB80EE" w14:textId="77777777" w:rsidTr="00E20C1E">
        <w:trPr>
          <w:cantSplit/>
          <w:trHeight w:val="353"/>
        </w:trPr>
        <w:tc>
          <w:tcPr>
            <w:tcW w:w="880" w:type="dxa"/>
            <w:shd w:val="clear" w:color="auto" w:fill="FFFFFF"/>
          </w:tcPr>
          <w:p w14:paraId="35647772"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D4 *</w:t>
            </w:r>
          </w:p>
        </w:tc>
        <w:tc>
          <w:tcPr>
            <w:tcW w:w="3656" w:type="dxa"/>
            <w:shd w:val="clear" w:color="auto" w:fill="FFFFFF"/>
            <w:tcMar>
              <w:top w:w="80" w:type="dxa"/>
              <w:left w:w="0" w:type="dxa"/>
              <w:bottom w:w="80" w:type="dxa"/>
              <w:right w:w="0" w:type="dxa"/>
            </w:tcMar>
          </w:tcPr>
          <w:p w14:paraId="6A471652"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Applicable statements and licenses for the medicinal product being researched</w:t>
            </w:r>
          </w:p>
        </w:tc>
        <w:tc>
          <w:tcPr>
            <w:tcW w:w="1985" w:type="dxa"/>
            <w:shd w:val="clear" w:color="auto" w:fill="FFFFFF"/>
            <w:tcMar>
              <w:top w:w="80" w:type="dxa"/>
              <w:left w:w="0" w:type="dxa"/>
              <w:bottom w:w="80" w:type="dxa"/>
              <w:right w:w="0" w:type="dxa"/>
            </w:tcMar>
          </w:tcPr>
          <w:p w14:paraId="443033B0"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083BAFFF" w14:textId="77777777" w:rsidR="008D1251" w:rsidRPr="00933B78" w:rsidRDefault="008D1251" w:rsidP="00E636F6">
            <w:pPr>
              <w:rPr>
                <w:rFonts w:ascii="Verdana" w:hAnsi="Verdana" w:cs="Arial"/>
                <w:sz w:val="18"/>
                <w:szCs w:val="18"/>
              </w:rPr>
            </w:pPr>
          </w:p>
        </w:tc>
      </w:tr>
      <w:tr w:rsidR="008D1251" w:rsidRPr="00933B78" w14:paraId="12D1D04A" w14:textId="77777777" w:rsidTr="00E20C1E">
        <w:trPr>
          <w:cantSplit/>
          <w:trHeight w:val="353"/>
        </w:trPr>
        <w:tc>
          <w:tcPr>
            <w:tcW w:w="880" w:type="dxa"/>
            <w:shd w:val="clear" w:color="auto" w:fill="FFFFFF"/>
          </w:tcPr>
          <w:p w14:paraId="23EE2C9D"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D4 **</w:t>
            </w:r>
          </w:p>
        </w:tc>
        <w:tc>
          <w:tcPr>
            <w:tcW w:w="3656" w:type="dxa"/>
            <w:shd w:val="clear" w:color="auto" w:fill="FFFFFF"/>
            <w:tcMar>
              <w:top w:w="80" w:type="dxa"/>
              <w:left w:w="0" w:type="dxa"/>
              <w:bottom w:w="80" w:type="dxa"/>
              <w:right w:w="0" w:type="dxa"/>
            </w:tcMar>
          </w:tcPr>
          <w:p w14:paraId="03324A25"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CE marking for the medical device</w:t>
            </w:r>
          </w:p>
        </w:tc>
        <w:tc>
          <w:tcPr>
            <w:tcW w:w="1985" w:type="dxa"/>
            <w:shd w:val="clear" w:color="auto" w:fill="FFFFFF"/>
            <w:tcMar>
              <w:top w:w="80" w:type="dxa"/>
              <w:left w:w="0" w:type="dxa"/>
              <w:bottom w:w="80" w:type="dxa"/>
              <w:right w:w="0" w:type="dxa"/>
            </w:tcMar>
          </w:tcPr>
          <w:p w14:paraId="3B532F61"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014D7017" w14:textId="77777777" w:rsidR="008D1251" w:rsidRPr="00933B78" w:rsidRDefault="008D1251" w:rsidP="00E636F6">
            <w:pPr>
              <w:rPr>
                <w:rFonts w:ascii="Verdana" w:hAnsi="Verdana" w:cs="Arial"/>
                <w:sz w:val="18"/>
                <w:szCs w:val="18"/>
              </w:rPr>
            </w:pPr>
          </w:p>
        </w:tc>
      </w:tr>
      <w:tr w:rsidR="008D1251" w:rsidRPr="00933B78" w14:paraId="1B1EA776" w14:textId="77777777" w:rsidTr="00E20C1E">
        <w:trPr>
          <w:cantSplit/>
          <w:trHeight w:val="353"/>
        </w:trPr>
        <w:tc>
          <w:tcPr>
            <w:tcW w:w="880" w:type="dxa"/>
            <w:shd w:val="clear" w:color="auto" w:fill="FFFFFF"/>
          </w:tcPr>
          <w:p w14:paraId="163067A0"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D4 **</w:t>
            </w:r>
          </w:p>
        </w:tc>
        <w:tc>
          <w:tcPr>
            <w:tcW w:w="3656" w:type="dxa"/>
            <w:shd w:val="clear" w:color="auto" w:fill="FFFFFF"/>
            <w:tcMar>
              <w:top w:w="80" w:type="dxa"/>
              <w:left w:w="0" w:type="dxa"/>
              <w:bottom w:w="80" w:type="dxa"/>
              <w:right w:w="0" w:type="dxa"/>
            </w:tcMar>
          </w:tcPr>
          <w:p w14:paraId="5A0421B4"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Report from the Medical Technology &amp; Clinical Physics Cluster, UMC Utrecht (e.g. acceptance test, sterilisation report for implants: stents, etc.)</w:t>
            </w:r>
          </w:p>
        </w:tc>
        <w:tc>
          <w:tcPr>
            <w:tcW w:w="1985" w:type="dxa"/>
            <w:shd w:val="clear" w:color="auto" w:fill="FFFFFF"/>
            <w:tcMar>
              <w:top w:w="80" w:type="dxa"/>
              <w:left w:w="0" w:type="dxa"/>
              <w:bottom w:w="80" w:type="dxa"/>
              <w:right w:w="0" w:type="dxa"/>
            </w:tcMar>
          </w:tcPr>
          <w:p w14:paraId="6B8DDDE7"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3C86D177" w14:textId="77777777" w:rsidR="008D1251" w:rsidRPr="00933B78" w:rsidRDefault="008D1251" w:rsidP="00E636F6">
            <w:pPr>
              <w:rPr>
                <w:rFonts w:ascii="Verdana" w:hAnsi="Verdana" w:cs="Arial"/>
                <w:sz w:val="18"/>
                <w:szCs w:val="18"/>
              </w:rPr>
            </w:pPr>
          </w:p>
        </w:tc>
      </w:tr>
      <w:tr w:rsidR="008D1251" w:rsidRPr="00933B78" w14:paraId="19B8BB9E" w14:textId="77777777" w:rsidTr="00E20C1E">
        <w:trPr>
          <w:cantSplit/>
          <w:trHeight w:val="353"/>
        </w:trPr>
        <w:tc>
          <w:tcPr>
            <w:tcW w:w="880" w:type="dxa"/>
            <w:shd w:val="clear" w:color="auto" w:fill="FFFFFF"/>
          </w:tcPr>
          <w:p w14:paraId="020B1C8F"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D5 *</w:t>
            </w:r>
          </w:p>
        </w:tc>
        <w:tc>
          <w:tcPr>
            <w:tcW w:w="3656" w:type="dxa"/>
            <w:shd w:val="clear" w:color="auto" w:fill="FFFFFF"/>
            <w:tcMar>
              <w:top w:w="80" w:type="dxa"/>
              <w:left w:w="0" w:type="dxa"/>
              <w:bottom w:w="80" w:type="dxa"/>
              <w:right w:w="0" w:type="dxa"/>
            </w:tcMar>
          </w:tcPr>
          <w:p w14:paraId="7F534062"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Hospital pharmacist product details</w:t>
            </w:r>
          </w:p>
        </w:tc>
        <w:tc>
          <w:tcPr>
            <w:tcW w:w="1985" w:type="dxa"/>
            <w:shd w:val="clear" w:color="auto" w:fill="FFFFFF"/>
            <w:tcMar>
              <w:top w:w="80" w:type="dxa"/>
              <w:left w:w="0" w:type="dxa"/>
              <w:bottom w:w="80" w:type="dxa"/>
              <w:right w:w="0" w:type="dxa"/>
            </w:tcMar>
          </w:tcPr>
          <w:p w14:paraId="37D9F6C6"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3FDCEE8F" w14:textId="77777777" w:rsidR="008D1251" w:rsidRPr="00933B78" w:rsidRDefault="008D1251" w:rsidP="00E636F6">
            <w:pPr>
              <w:rPr>
                <w:rFonts w:ascii="Verdana" w:hAnsi="Verdana" w:cs="Arial"/>
                <w:sz w:val="18"/>
                <w:szCs w:val="18"/>
              </w:rPr>
            </w:pPr>
          </w:p>
        </w:tc>
      </w:tr>
      <w:tr w:rsidR="008D1251" w:rsidRPr="00933B78" w14:paraId="6E7D4C98" w14:textId="77777777" w:rsidTr="00E20C1E">
        <w:trPr>
          <w:cantSplit/>
          <w:trHeight w:val="353"/>
        </w:trPr>
        <w:tc>
          <w:tcPr>
            <w:tcW w:w="880" w:type="dxa"/>
            <w:shd w:val="clear" w:color="auto" w:fill="FFFFFF"/>
          </w:tcPr>
          <w:p w14:paraId="5F0263CE"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D5 *</w:t>
            </w:r>
          </w:p>
        </w:tc>
        <w:tc>
          <w:tcPr>
            <w:tcW w:w="3656" w:type="dxa"/>
            <w:shd w:val="clear" w:color="auto" w:fill="FFFFFF"/>
            <w:tcMar>
              <w:top w:w="80" w:type="dxa"/>
              <w:left w:w="0" w:type="dxa"/>
              <w:bottom w:w="80" w:type="dxa"/>
              <w:right w:w="0" w:type="dxa"/>
            </w:tcMar>
          </w:tcPr>
          <w:p w14:paraId="79BBB3A5"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Copy of arrangements agreed on with UMC Utrecht trial pharmacy</w:t>
            </w:r>
          </w:p>
        </w:tc>
        <w:tc>
          <w:tcPr>
            <w:tcW w:w="1985" w:type="dxa"/>
            <w:shd w:val="clear" w:color="auto" w:fill="FFFFFF"/>
            <w:tcMar>
              <w:top w:w="80" w:type="dxa"/>
              <w:left w:w="0" w:type="dxa"/>
              <w:bottom w:w="80" w:type="dxa"/>
              <w:right w:w="0" w:type="dxa"/>
            </w:tcMar>
          </w:tcPr>
          <w:p w14:paraId="30E7AAAB"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428B20FC" w14:textId="77777777" w:rsidR="008D1251" w:rsidRPr="00933B78" w:rsidRDefault="008D1251" w:rsidP="00E636F6">
            <w:pPr>
              <w:rPr>
                <w:rFonts w:ascii="Verdana" w:hAnsi="Verdana" w:cs="Arial"/>
                <w:sz w:val="18"/>
                <w:szCs w:val="18"/>
              </w:rPr>
            </w:pPr>
          </w:p>
        </w:tc>
      </w:tr>
      <w:tr w:rsidR="008D1251" w:rsidRPr="00933B78" w14:paraId="690FDBDD" w14:textId="77777777" w:rsidTr="00E20C1E">
        <w:trPr>
          <w:cantSplit/>
          <w:trHeight w:val="353"/>
        </w:trPr>
        <w:tc>
          <w:tcPr>
            <w:tcW w:w="880" w:type="dxa"/>
            <w:shd w:val="clear" w:color="auto" w:fill="FFFFFF"/>
          </w:tcPr>
          <w:p w14:paraId="57F05662"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D6 *</w:t>
            </w:r>
          </w:p>
        </w:tc>
        <w:tc>
          <w:tcPr>
            <w:tcW w:w="3656" w:type="dxa"/>
            <w:shd w:val="clear" w:color="auto" w:fill="FFFFFF"/>
            <w:tcMar>
              <w:top w:w="80" w:type="dxa"/>
              <w:left w:w="0" w:type="dxa"/>
              <w:bottom w:w="80" w:type="dxa"/>
              <w:right w:w="0" w:type="dxa"/>
            </w:tcMar>
          </w:tcPr>
          <w:p w14:paraId="3A2ECE7C"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Additional product details</w:t>
            </w:r>
            <w:r w:rsidRPr="00933B78">
              <w:rPr>
                <w:rFonts w:ascii="Verdana" w:hAnsi="Verdana"/>
                <w:sz w:val="18"/>
                <w:szCs w:val="18"/>
              </w:rPr>
              <w:t xml:space="preserve">, </w:t>
            </w:r>
            <w:r w:rsidRPr="00933B78">
              <w:rPr>
                <w:rFonts w:ascii="Verdana" w:hAnsi="Verdana"/>
                <w:color w:val="000000"/>
                <w:sz w:val="18"/>
                <w:szCs w:val="18"/>
              </w:rPr>
              <w:t>e.g. for gene therapy: digital nucleotide sequence of the vector (if applicable)</w:t>
            </w:r>
          </w:p>
        </w:tc>
        <w:tc>
          <w:tcPr>
            <w:tcW w:w="1985" w:type="dxa"/>
            <w:shd w:val="clear" w:color="auto" w:fill="FFFFFF"/>
            <w:tcMar>
              <w:top w:w="80" w:type="dxa"/>
              <w:left w:w="0" w:type="dxa"/>
              <w:bottom w:w="80" w:type="dxa"/>
              <w:right w:w="0" w:type="dxa"/>
            </w:tcMar>
          </w:tcPr>
          <w:p w14:paraId="30B43F91"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0DF77352" w14:textId="77777777" w:rsidR="008D1251" w:rsidRPr="00933B78" w:rsidRDefault="008D1251" w:rsidP="00E636F6">
            <w:pPr>
              <w:rPr>
                <w:rFonts w:ascii="Verdana" w:hAnsi="Verdana" w:cs="Arial"/>
                <w:sz w:val="18"/>
                <w:szCs w:val="18"/>
              </w:rPr>
            </w:pPr>
          </w:p>
        </w:tc>
      </w:tr>
      <w:tr w:rsidR="008D1251" w:rsidRPr="00933B78" w14:paraId="6A7C25D2" w14:textId="77777777" w:rsidTr="00E636F6">
        <w:trPr>
          <w:cantSplit/>
          <w:trHeight w:val="353"/>
        </w:trPr>
        <w:tc>
          <w:tcPr>
            <w:tcW w:w="8647" w:type="dxa"/>
            <w:gridSpan w:val="4"/>
            <w:shd w:val="clear" w:color="auto" w:fill="F2F2F2" w:themeFill="background1" w:themeFillShade="F2"/>
            <w:vAlign w:val="center"/>
          </w:tcPr>
          <w:p w14:paraId="2072ADA4" w14:textId="77777777" w:rsidR="008D1251" w:rsidRPr="00933B78" w:rsidRDefault="008D1251" w:rsidP="00E636F6">
            <w:pPr>
              <w:rPr>
                <w:rFonts w:ascii="Verdana" w:hAnsi="Verdana" w:cs="Arial"/>
                <w:b/>
                <w:sz w:val="18"/>
                <w:szCs w:val="18"/>
              </w:rPr>
            </w:pPr>
            <w:r w:rsidRPr="00933B78">
              <w:rPr>
                <w:rFonts w:ascii="Verdana" w:hAnsi="Verdana"/>
                <w:b/>
                <w:sz w:val="18"/>
                <w:szCs w:val="18"/>
              </w:rPr>
              <w:t xml:space="preserve">E. Information for research subjects </w:t>
            </w:r>
          </w:p>
        </w:tc>
      </w:tr>
      <w:tr w:rsidR="008D1251" w:rsidRPr="00933B78" w14:paraId="3818E9B5" w14:textId="77777777" w:rsidTr="00E20C1E">
        <w:trPr>
          <w:cantSplit/>
          <w:trHeight w:val="353"/>
        </w:trPr>
        <w:tc>
          <w:tcPr>
            <w:tcW w:w="880" w:type="dxa"/>
            <w:shd w:val="clear" w:color="auto" w:fill="FFFFFF"/>
          </w:tcPr>
          <w:p w14:paraId="37C3E0CD"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E1/E2</w:t>
            </w:r>
          </w:p>
        </w:tc>
        <w:tc>
          <w:tcPr>
            <w:tcW w:w="3656" w:type="dxa"/>
            <w:shd w:val="clear" w:color="auto" w:fill="FFFFFF"/>
            <w:tcMar>
              <w:top w:w="80" w:type="dxa"/>
              <w:left w:w="0" w:type="dxa"/>
              <w:bottom w:w="80" w:type="dxa"/>
              <w:right w:w="0" w:type="dxa"/>
            </w:tcMar>
          </w:tcPr>
          <w:p w14:paraId="7093E772" w14:textId="090A02E8"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Information sheet(s) and informed consent form(s) for subjects/representatives</w:t>
            </w:r>
          </w:p>
        </w:tc>
        <w:tc>
          <w:tcPr>
            <w:tcW w:w="1985" w:type="dxa"/>
            <w:shd w:val="clear" w:color="auto" w:fill="FFFFFF"/>
            <w:tcMar>
              <w:top w:w="80" w:type="dxa"/>
              <w:left w:w="0" w:type="dxa"/>
              <w:bottom w:w="80" w:type="dxa"/>
              <w:right w:w="0" w:type="dxa"/>
            </w:tcMar>
          </w:tcPr>
          <w:p w14:paraId="7522EB7C"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57B0E39D" w14:textId="77777777" w:rsidR="008D1251" w:rsidRPr="00933B78" w:rsidRDefault="008D1251" w:rsidP="00E636F6">
            <w:pPr>
              <w:rPr>
                <w:rFonts w:ascii="Verdana" w:hAnsi="Verdana" w:cs="Arial"/>
                <w:sz w:val="18"/>
                <w:szCs w:val="18"/>
              </w:rPr>
            </w:pPr>
          </w:p>
        </w:tc>
      </w:tr>
      <w:tr w:rsidR="008D1251" w:rsidRPr="00933B78" w14:paraId="7436831C" w14:textId="77777777" w:rsidTr="00E20C1E">
        <w:trPr>
          <w:cantSplit/>
          <w:trHeight w:val="353"/>
        </w:trPr>
        <w:tc>
          <w:tcPr>
            <w:tcW w:w="880" w:type="dxa"/>
            <w:shd w:val="clear" w:color="auto" w:fill="FFFFFF"/>
          </w:tcPr>
          <w:p w14:paraId="2ECA9F45"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E3</w:t>
            </w:r>
          </w:p>
        </w:tc>
        <w:tc>
          <w:tcPr>
            <w:tcW w:w="3656" w:type="dxa"/>
            <w:shd w:val="clear" w:color="auto" w:fill="FFFFFF"/>
            <w:tcMar>
              <w:top w:w="80" w:type="dxa"/>
              <w:left w:w="0" w:type="dxa"/>
              <w:bottom w:w="80" w:type="dxa"/>
              <w:right w:w="0" w:type="dxa"/>
            </w:tcMar>
          </w:tcPr>
          <w:p w14:paraId="2E4CDDBA"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Promotional materials for research subjects (if applicable)</w:t>
            </w:r>
          </w:p>
        </w:tc>
        <w:tc>
          <w:tcPr>
            <w:tcW w:w="1985" w:type="dxa"/>
            <w:shd w:val="clear" w:color="auto" w:fill="FFFFFF"/>
            <w:tcMar>
              <w:top w:w="80" w:type="dxa"/>
              <w:left w:w="0" w:type="dxa"/>
              <w:bottom w:w="80" w:type="dxa"/>
              <w:right w:w="0" w:type="dxa"/>
            </w:tcMar>
          </w:tcPr>
          <w:p w14:paraId="55E3033C"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00FFE666" w14:textId="77777777" w:rsidR="008D1251" w:rsidRPr="00933B78" w:rsidRDefault="008D1251" w:rsidP="00E636F6">
            <w:pPr>
              <w:rPr>
                <w:rFonts w:ascii="Verdana" w:hAnsi="Verdana" w:cs="Arial"/>
                <w:sz w:val="18"/>
                <w:szCs w:val="18"/>
              </w:rPr>
            </w:pPr>
          </w:p>
        </w:tc>
      </w:tr>
      <w:tr w:rsidR="008D1251" w:rsidRPr="00933B78" w14:paraId="31AEC49B" w14:textId="77777777" w:rsidTr="00E20C1E">
        <w:trPr>
          <w:cantSplit/>
          <w:trHeight w:val="353"/>
        </w:trPr>
        <w:tc>
          <w:tcPr>
            <w:tcW w:w="880" w:type="dxa"/>
            <w:shd w:val="clear" w:color="auto" w:fill="FFFFFF"/>
          </w:tcPr>
          <w:p w14:paraId="6A50C1E1"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E4</w:t>
            </w:r>
          </w:p>
        </w:tc>
        <w:tc>
          <w:tcPr>
            <w:tcW w:w="3656" w:type="dxa"/>
            <w:shd w:val="clear" w:color="auto" w:fill="FFFFFF"/>
            <w:tcMar>
              <w:top w:w="80" w:type="dxa"/>
              <w:left w:w="0" w:type="dxa"/>
              <w:bottom w:w="80" w:type="dxa"/>
              <w:right w:w="0" w:type="dxa"/>
            </w:tcMar>
          </w:tcPr>
          <w:p w14:paraId="372AD218"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Any other information materials</w:t>
            </w:r>
          </w:p>
        </w:tc>
        <w:tc>
          <w:tcPr>
            <w:tcW w:w="1985" w:type="dxa"/>
            <w:shd w:val="clear" w:color="auto" w:fill="FFFFFF"/>
            <w:tcMar>
              <w:top w:w="80" w:type="dxa"/>
              <w:left w:w="0" w:type="dxa"/>
              <w:bottom w:w="80" w:type="dxa"/>
              <w:right w:w="0" w:type="dxa"/>
            </w:tcMar>
          </w:tcPr>
          <w:p w14:paraId="00CAB824"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7C06F33F" w14:textId="77777777" w:rsidR="008D1251" w:rsidRPr="00933B78" w:rsidRDefault="008D1251" w:rsidP="00E636F6">
            <w:pPr>
              <w:rPr>
                <w:rFonts w:ascii="Verdana" w:hAnsi="Verdana" w:cs="Arial"/>
                <w:sz w:val="18"/>
                <w:szCs w:val="18"/>
              </w:rPr>
            </w:pPr>
          </w:p>
        </w:tc>
      </w:tr>
      <w:tr w:rsidR="008D1251" w:rsidRPr="00933B78" w14:paraId="13BED1C3" w14:textId="77777777" w:rsidTr="00E636F6">
        <w:trPr>
          <w:cantSplit/>
          <w:trHeight w:val="353"/>
        </w:trPr>
        <w:tc>
          <w:tcPr>
            <w:tcW w:w="8647" w:type="dxa"/>
            <w:gridSpan w:val="4"/>
            <w:shd w:val="clear" w:color="auto" w:fill="F2F2F2" w:themeFill="background1" w:themeFillShade="F2"/>
            <w:vAlign w:val="center"/>
          </w:tcPr>
          <w:p w14:paraId="18B931F9" w14:textId="77777777" w:rsidR="008D1251" w:rsidRPr="00933B78" w:rsidRDefault="008D1251" w:rsidP="00E636F6">
            <w:pPr>
              <w:rPr>
                <w:rFonts w:ascii="Verdana" w:hAnsi="Verdana" w:cs="Arial"/>
                <w:b/>
                <w:sz w:val="18"/>
                <w:szCs w:val="18"/>
              </w:rPr>
            </w:pPr>
            <w:r w:rsidRPr="00933B78">
              <w:rPr>
                <w:rFonts w:ascii="Verdana" w:hAnsi="Verdana"/>
                <w:b/>
                <w:sz w:val="18"/>
                <w:szCs w:val="18"/>
              </w:rPr>
              <w:t>F. Questionnaires, patient diary, patient card</w:t>
            </w:r>
          </w:p>
        </w:tc>
      </w:tr>
      <w:tr w:rsidR="008D1251" w:rsidRPr="00933B78" w14:paraId="1449D1B4" w14:textId="77777777" w:rsidTr="00E20C1E">
        <w:trPr>
          <w:cantSplit/>
          <w:trHeight w:val="353"/>
        </w:trPr>
        <w:tc>
          <w:tcPr>
            <w:tcW w:w="880" w:type="dxa"/>
            <w:shd w:val="clear" w:color="auto" w:fill="FFFFFF"/>
          </w:tcPr>
          <w:p w14:paraId="1A81D113"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F1</w:t>
            </w:r>
          </w:p>
        </w:tc>
        <w:tc>
          <w:tcPr>
            <w:tcW w:w="3656" w:type="dxa"/>
            <w:shd w:val="clear" w:color="auto" w:fill="FFFFFF"/>
            <w:tcMar>
              <w:top w:w="80" w:type="dxa"/>
              <w:left w:w="0" w:type="dxa"/>
              <w:bottom w:w="80" w:type="dxa"/>
              <w:right w:w="0" w:type="dxa"/>
            </w:tcMar>
          </w:tcPr>
          <w:p w14:paraId="013E9854"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Questionnaires</w:t>
            </w:r>
          </w:p>
        </w:tc>
        <w:tc>
          <w:tcPr>
            <w:tcW w:w="1985" w:type="dxa"/>
            <w:shd w:val="clear" w:color="auto" w:fill="FFFFFF"/>
            <w:tcMar>
              <w:top w:w="80" w:type="dxa"/>
              <w:left w:w="0" w:type="dxa"/>
              <w:bottom w:w="80" w:type="dxa"/>
              <w:right w:w="0" w:type="dxa"/>
            </w:tcMar>
          </w:tcPr>
          <w:p w14:paraId="59667A7F"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4B764BE1" w14:textId="77777777" w:rsidR="008D1251" w:rsidRPr="00933B78" w:rsidRDefault="008D1251" w:rsidP="00E636F6">
            <w:pPr>
              <w:rPr>
                <w:rFonts w:ascii="Verdana" w:hAnsi="Verdana" w:cs="Arial"/>
                <w:sz w:val="18"/>
                <w:szCs w:val="18"/>
              </w:rPr>
            </w:pPr>
          </w:p>
        </w:tc>
      </w:tr>
      <w:tr w:rsidR="008D1251" w:rsidRPr="00933B78" w14:paraId="7174A9C4" w14:textId="77777777" w:rsidTr="00E20C1E">
        <w:trPr>
          <w:cantSplit/>
          <w:trHeight w:val="353"/>
        </w:trPr>
        <w:tc>
          <w:tcPr>
            <w:tcW w:w="880" w:type="dxa"/>
            <w:shd w:val="clear" w:color="auto" w:fill="FFFFFF"/>
          </w:tcPr>
          <w:p w14:paraId="6EFEAD7F"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F2</w:t>
            </w:r>
          </w:p>
        </w:tc>
        <w:tc>
          <w:tcPr>
            <w:tcW w:w="3656" w:type="dxa"/>
            <w:shd w:val="clear" w:color="auto" w:fill="FFFFFF"/>
            <w:tcMar>
              <w:top w:w="80" w:type="dxa"/>
              <w:left w:w="0" w:type="dxa"/>
              <w:bottom w:w="80" w:type="dxa"/>
              <w:right w:w="0" w:type="dxa"/>
            </w:tcMar>
          </w:tcPr>
          <w:p w14:paraId="3B52C970"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Patient diary</w:t>
            </w:r>
          </w:p>
        </w:tc>
        <w:tc>
          <w:tcPr>
            <w:tcW w:w="1985" w:type="dxa"/>
            <w:shd w:val="clear" w:color="auto" w:fill="FFFFFF"/>
            <w:tcMar>
              <w:top w:w="80" w:type="dxa"/>
              <w:left w:w="0" w:type="dxa"/>
              <w:bottom w:w="80" w:type="dxa"/>
              <w:right w:w="0" w:type="dxa"/>
            </w:tcMar>
          </w:tcPr>
          <w:p w14:paraId="7206A188"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036FC211" w14:textId="77777777" w:rsidR="008D1251" w:rsidRPr="00933B78" w:rsidRDefault="008D1251" w:rsidP="00E636F6">
            <w:pPr>
              <w:rPr>
                <w:rFonts w:ascii="Verdana" w:hAnsi="Verdana" w:cs="Arial"/>
                <w:sz w:val="18"/>
                <w:szCs w:val="18"/>
              </w:rPr>
            </w:pPr>
          </w:p>
        </w:tc>
      </w:tr>
      <w:tr w:rsidR="008D1251" w:rsidRPr="00933B78" w14:paraId="472DB0DA" w14:textId="77777777" w:rsidTr="00E20C1E">
        <w:trPr>
          <w:cantSplit/>
          <w:trHeight w:val="353"/>
        </w:trPr>
        <w:tc>
          <w:tcPr>
            <w:tcW w:w="880" w:type="dxa"/>
            <w:shd w:val="clear" w:color="auto" w:fill="FFFFFF"/>
          </w:tcPr>
          <w:p w14:paraId="23A1A8C2"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F3</w:t>
            </w:r>
          </w:p>
        </w:tc>
        <w:tc>
          <w:tcPr>
            <w:tcW w:w="3656" w:type="dxa"/>
            <w:shd w:val="clear" w:color="auto" w:fill="FFFFFF"/>
            <w:tcMar>
              <w:top w:w="80" w:type="dxa"/>
              <w:left w:w="0" w:type="dxa"/>
              <w:bottom w:w="80" w:type="dxa"/>
              <w:right w:w="0" w:type="dxa"/>
            </w:tcMar>
          </w:tcPr>
          <w:p w14:paraId="0BD3EB54"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Patient card</w:t>
            </w:r>
          </w:p>
        </w:tc>
        <w:tc>
          <w:tcPr>
            <w:tcW w:w="1985" w:type="dxa"/>
            <w:shd w:val="clear" w:color="auto" w:fill="FFFFFF"/>
            <w:tcMar>
              <w:top w:w="80" w:type="dxa"/>
              <w:left w:w="0" w:type="dxa"/>
              <w:bottom w:w="80" w:type="dxa"/>
              <w:right w:w="0" w:type="dxa"/>
            </w:tcMar>
          </w:tcPr>
          <w:p w14:paraId="5BF7A89E"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470C8A98" w14:textId="77777777" w:rsidR="008D1251" w:rsidRPr="00933B78" w:rsidRDefault="008D1251" w:rsidP="00E636F6">
            <w:pPr>
              <w:rPr>
                <w:rFonts w:ascii="Verdana" w:hAnsi="Verdana" w:cs="Arial"/>
                <w:sz w:val="18"/>
                <w:szCs w:val="18"/>
              </w:rPr>
            </w:pPr>
          </w:p>
        </w:tc>
      </w:tr>
      <w:tr w:rsidR="008D1251" w:rsidRPr="00933B78" w14:paraId="08190BA1" w14:textId="77777777" w:rsidTr="00E20C1E">
        <w:trPr>
          <w:cantSplit/>
          <w:trHeight w:val="353"/>
        </w:trPr>
        <w:tc>
          <w:tcPr>
            <w:tcW w:w="880" w:type="dxa"/>
            <w:shd w:val="clear" w:color="auto" w:fill="FFFFFF"/>
          </w:tcPr>
          <w:p w14:paraId="3EE6678C"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F4</w:t>
            </w:r>
          </w:p>
        </w:tc>
        <w:tc>
          <w:tcPr>
            <w:tcW w:w="3656" w:type="dxa"/>
            <w:shd w:val="clear" w:color="auto" w:fill="FFFFFF"/>
            <w:tcMar>
              <w:top w:w="80" w:type="dxa"/>
              <w:left w:w="0" w:type="dxa"/>
              <w:bottom w:w="80" w:type="dxa"/>
              <w:right w:w="0" w:type="dxa"/>
            </w:tcMar>
          </w:tcPr>
          <w:p w14:paraId="281F4339"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Other documents</w:t>
            </w:r>
          </w:p>
        </w:tc>
        <w:tc>
          <w:tcPr>
            <w:tcW w:w="1985" w:type="dxa"/>
            <w:shd w:val="clear" w:color="auto" w:fill="FFFFFF"/>
            <w:tcMar>
              <w:top w:w="80" w:type="dxa"/>
              <w:left w:w="0" w:type="dxa"/>
              <w:bottom w:w="80" w:type="dxa"/>
              <w:right w:w="0" w:type="dxa"/>
            </w:tcMar>
          </w:tcPr>
          <w:p w14:paraId="5262A19F"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2CDF2848" w14:textId="77777777" w:rsidR="008D1251" w:rsidRPr="00933B78" w:rsidRDefault="008D1251" w:rsidP="00E636F6">
            <w:pPr>
              <w:rPr>
                <w:rFonts w:ascii="Verdana" w:hAnsi="Verdana" w:cs="Arial"/>
                <w:sz w:val="18"/>
                <w:szCs w:val="18"/>
              </w:rPr>
            </w:pPr>
          </w:p>
        </w:tc>
      </w:tr>
      <w:tr w:rsidR="008D1251" w:rsidRPr="00933B78" w14:paraId="7E81AA52" w14:textId="77777777" w:rsidTr="00E636F6">
        <w:trPr>
          <w:cantSplit/>
          <w:trHeight w:val="353"/>
        </w:trPr>
        <w:tc>
          <w:tcPr>
            <w:tcW w:w="8647" w:type="dxa"/>
            <w:gridSpan w:val="4"/>
            <w:shd w:val="clear" w:color="auto" w:fill="F2F2F2" w:themeFill="background1" w:themeFillShade="F2"/>
            <w:vAlign w:val="center"/>
          </w:tcPr>
          <w:p w14:paraId="43DFDF2D" w14:textId="77777777" w:rsidR="008D1251" w:rsidRPr="00933B78" w:rsidRDefault="008D1251" w:rsidP="00E636F6">
            <w:pPr>
              <w:rPr>
                <w:rFonts w:ascii="Verdana" w:hAnsi="Verdana" w:cs="Arial"/>
                <w:b/>
                <w:sz w:val="18"/>
                <w:szCs w:val="18"/>
              </w:rPr>
            </w:pPr>
            <w:r w:rsidRPr="00933B78">
              <w:rPr>
                <w:rFonts w:ascii="Verdana" w:hAnsi="Verdana"/>
                <w:b/>
                <w:sz w:val="18"/>
                <w:szCs w:val="18"/>
              </w:rPr>
              <w:t>G. Insurance certificates</w:t>
            </w:r>
          </w:p>
        </w:tc>
      </w:tr>
      <w:tr w:rsidR="008D1251" w:rsidRPr="00933B78" w14:paraId="74A0AB8A" w14:textId="77777777" w:rsidTr="00E20C1E">
        <w:trPr>
          <w:cantSplit/>
          <w:trHeight w:val="353"/>
        </w:trPr>
        <w:tc>
          <w:tcPr>
            <w:tcW w:w="880" w:type="dxa"/>
            <w:shd w:val="clear" w:color="auto" w:fill="FFFFFF"/>
          </w:tcPr>
          <w:p w14:paraId="4F6FF7FC"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G1</w:t>
            </w:r>
          </w:p>
        </w:tc>
        <w:tc>
          <w:tcPr>
            <w:tcW w:w="3656" w:type="dxa"/>
            <w:shd w:val="clear" w:color="auto" w:fill="FFFFFF"/>
            <w:tcMar>
              <w:top w:w="80" w:type="dxa"/>
              <w:left w:w="0" w:type="dxa"/>
              <w:bottom w:w="80" w:type="dxa"/>
              <w:right w:w="0" w:type="dxa"/>
            </w:tcMar>
          </w:tcPr>
          <w:p w14:paraId="1589637A"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Insurance certificate for WMO research</w:t>
            </w:r>
          </w:p>
        </w:tc>
        <w:tc>
          <w:tcPr>
            <w:tcW w:w="1985" w:type="dxa"/>
            <w:shd w:val="clear" w:color="auto" w:fill="FFFFFF"/>
            <w:tcMar>
              <w:top w:w="80" w:type="dxa"/>
              <w:left w:w="0" w:type="dxa"/>
              <w:bottom w:w="80" w:type="dxa"/>
              <w:right w:w="0" w:type="dxa"/>
            </w:tcMar>
          </w:tcPr>
          <w:p w14:paraId="52BA0C7F"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467E416C" w14:textId="77777777" w:rsidR="008D1251" w:rsidRPr="00933B78" w:rsidRDefault="008D1251" w:rsidP="00E636F6">
            <w:pPr>
              <w:rPr>
                <w:rFonts w:ascii="Verdana" w:hAnsi="Verdana" w:cs="Arial"/>
                <w:sz w:val="18"/>
                <w:szCs w:val="18"/>
              </w:rPr>
            </w:pPr>
          </w:p>
        </w:tc>
      </w:tr>
      <w:tr w:rsidR="008D1251" w:rsidRPr="00933B78" w14:paraId="2C6B0CF8" w14:textId="77777777" w:rsidTr="00E20C1E">
        <w:trPr>
          <w:cantSplit/>
          <w:trHeight w:val="353"/>
        </w:trPr>
        <w:tc>
          <w:tcPr>
            <w:tcW w:w="880" w:type="dxa"/>
            <w:shd w:val="clear" w:color="auto" w:fill="FFFFFF"/>
          </w:tcPr>
          <w:p w14:paraId="52E1CF22"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G2</w:t>
            </w:r>
          </w:p>
        </w:tc>
        <w:tc>
          <w:tcPr>
            <w:tcW w:w="3656" w:type="dxa"/>
            <w:shd w:val="clear" w:color="auto" w:fill="FFFFFF"/>
            <w:tcMar>
              <w:top w:w="80" w:type="dxa"/>
              <w:left w:w="0" w:type="dxa"/>
              <w:bottom w:w="80" w:type="dxa"/>
              <w:right w:w="0" w:type="dxa"/>
            </w:tcMar>
          </w:tcPr>
          <w:p w14:paraId="3BD42AE3"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 xml:space="preserve">Proof of liability coverage </w:t>
            </w:r>
          </w:p>
        </w:tc>
        <w:tc>
          <w:tcPr>
            <w:tcW w:w="1985" w:type="dxa"/>
            <w:shd w:val="clear" w:color="auto" w:fill="FFFFFF"/>
            <w:tcMar>
              <w:top w:w="80" w:type="dxa"/>
              <w:left w:w="0" w:type="dxa"/>
              <w:bottom w:w="80" w:type="dxa"/>
              <w:right w:w="0" w:type="dxa"/>
            </w:tcMar>
          </w:tcPr>
          <w:p w14:paraId="557E10A5"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60515D09" w14:textId="77777777" w:rsidR="008D1251" w:rsidRPr="00933B78" w:rsidRDefault="008D1251" w:rsidP="00E636F6">
            <w:pPr>
              <w:rPr>
                <w:rFonts w:ascii="Verdana" w:hAnsi="Verdana" w:cs="Arial"/>
                <w:sz w:val="18"/>
                <w:szCs w:val="18"/>
              </w:rPr>
            </w:pPr>
          </w:p>
        </w:tc>
      </w:tr>
      <w:tr w:rsidR="008D1251" w:rsidRPr="00933B78" w14:paraId="42BC3C42" w14:textId="77777777" w:rsidTr="00E636F6">
        <w:trPr>
          <w:cantSplit/>
          <w:trHeight w:val="353"/>
        </w:trPr>
        <w:tc>
          <w:tcPr>
            <w:tcW w:w="8647" w:type="dxa"/>
            <w:gridSpan w:val="4"/>
            <w:shd w:val="clear" w:color="auto" w:fill="F2F2F2" w:themeFill="background1" w:themeFillShade="F2"/>
            <w:vAlign w:val="center"/>
          </w:tcPr>
          <w:p w14:paraId="21DD52BF" w14:textId="77777777" w:rsidR="008D1251" w:rsidRPr="00933B78" w:rsidRDefault="008D1251" w:rsidP="00E636F6">
            <w:pPr>
              <w:rPr>
                <w:rFonts w:ascii="Verdana" w:hAnsi="Verdana" w:cs="Arial"/>
                <w:b/>
                <w:sz w:val="18"/>
                <w:szCs w:val="18"/>
              </w:rPr>
            </w:pPr>
            <w:r w:rsidRPr="00933B78">
              <w:rPr>
                <w:rFonts w:ascii="Verdana" w:hAnsi="Verdana"/>
                <w:b/>
                <w:sz w:val="18"/>
                <w:szCs w:val="18"/>
              </w:rPr>
              <w:t>H. CVs of independent expert and coordinating investigator</w:t>
            </w:r>
          </w:p>
        </w:tc>
      </w:tr>
      <w:tr w:rsidR="008D1251" w:rsidRPr="00933B78" w14:paraId="054D5B47" w14:textId="77777777" w:rsidTr="00E20C1E">
        <w:trPr>
          <w:cantSplit/>
          <w:trHeight w:val="353"/>
        </w:trPr>
        <w:tc>
          <w:tcPr>
            <w:tcW w:w="880" w:type="dxa"/>
            <w:shd w:val="clear" w:color="auto" w:fill="FFFFFF"/>
          </w:tcPr>
          <w:p w14:paraId="4A6085C5"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H1</w:t>
            </w:r>
          </w:p>
        </w:tc>
        <w:tc>
          <w:tcPr>
            <w:tcW w:w="3656" w:type="dxa"/>
            <w:shd w:val="clear" w:color="auto" w:fill="FFFFFF"/>
            <w:tcMar>
              <w:top w:w="80" w:type="dxa"/>
              <w:left w:w="0" w:type="dxa"/>
              <w:bottom w:w="80" w:type="dxa"/>
              <w:right w:w="0" w:type="dxa"/>
            </w:tcMar>
          </w:tcPr>
          <w:p w14:paraId="73F8AF94"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CV(s) of independent expert(s)</w:t>
            </w:r>
          </w:p>
        </w:tc>
        <w:tc>
          <w:tcPr>
            <w:tcW w:w="1985" w:type="dxa"/>
            <w:shd w:val="clear" w:color="auto" w:fill="FFFFFF"/>
            <w:tcMar>
              <w:top w:w="80" w:type="dxa"/>
              <w:left w:w="0" w:type="dxa"/>
              <w:bottom w:w="80" w:type="dxa"/>
              <w:right w:w="0" w:type="dxa"/>
            </w:tcMar>
          </w:tcPr>
          <w:p w14:paraId="2674B8E1"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66E549CE" w14:textId="77777777" w:rsidR="008D1251" w:rsidRPr="00933B78" w:rsidRDefault="008D1251" w:rsidP="00E636F6">
            <w:pPr>
              <w:rPr>
                <w:rFonts w:ascii="Verdana" w:hAnsi="Verdana" w:cs="Arial"/>
                <w:sz w:val="18"/>
                <w:szCs w:val="18"/>
              </w:rPr>
            </w:pPr>
          </w:p>
        </w:tc>
      </w:tr>
      <w:tr w:rsidR="008D1251" w:rsidRPr="00933B78" w14:paraId="0D885636" w14:textId="77777777" w:rsidTr="00E20C1E">
        <w:trPr>
          <w:cantSplit/>
          <w:trHeight w:val="353"/>
        </w:trPr>
        <w:tc>
          <w:tcPr>
            <w:tcW w:w="880" w:type="dxa"/>
            <w:shd w:val="clear" w:color="auto" w:fill="FFFFFF"/>
          </w:tcPr>
          <w:p w14:paraId="03B35471"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lastRenderedPageBreak/>
              <w:t>H2</w:t>
            </w:r>
          </w:p>
        </w:tc>
        <w:tc>
          <w:tcPr>
            <w:tcW w:w="3656" w:type="dxa"/>
            <w:shd w:val="clear" w:color="auto" w:fill="FFFFFF"/>
            <w:tcMar>
              <w:top w:w="80" w:type="dxa"/>
              <w:left w:w="0" w:type="dxa"/>
              <w:bottom w:w="80" w:type="dxa"/>
              <w:right w:w="0" w:type="dxa"/>
            </w:tcMar>
          </w:tcPr>
          <w:p w14:paraId="11BB1585"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CV of coordinating investigator (for multicentre research)</w:t>
            </w:r>
          </w:p>
        </w:tc>
        <w:tc>
          <w:tcPr>
            <w:tcW w:w="1985" w:type="dxa"/>
            <w:shd w:val="clear" w:color="auto" w:fill="FFFFFF"/>
            <w:tcMar>
              <w:top w:w="80" w:type="dxa"/>
              <w:left w:w="0" w:type="dxa"/>
              <w:bottom w:w="80" w:type="dxa"/>
              <w:right w:w="0" w:type="dxa"/>
            </w:tcMar>
          </w:tcPr>
          <w:p w14:paraId="51355812"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068092B1" w14:textId="77777777" w:rsidR="008D1251" w:rsidRPr="00933B78" w:rsidRDefault="008D1251" w:rsidP="00E636F6">
            <w:pPr>
              <w:rPr>
                <w:rFonts w:ascii="Verdana" w:hAnsi="Verdana" w:cs="Arial"/>
                <w:sz w:val="18"/>
                <w:szCs w:val="18"/>
              </w:rPr>
            </w:pPr>
          </w:p>
        </w:tc>
      </w:tr>
      <w:tr w:rsidR="008D1251" w:rsidRPr="00933B78" w14:paraId="20D4E30A" w14:textId="77777777" w:rsidTr="00E20C1E">
        <w:trPr>
          <w:cantSplit/>
          <w:trHeight w:val="353"/>
        </w:trPr>
        <w:tc>
          <w:tcPr>
            <w:tcW w:w="880" w:type="dxa"/>
            <w:shd w:val="clear" w:color="auto" w:fill="FFFFFF"/>
          </w:tcPr>
          <w:p w14:paraId="42601B27"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H2</w:t>
            </w:r>
          </w:p>
        </w:tc>
        <w:tc>
          <w:tcPr>
            <w:tcW w:w="3656" w:type="dxa"/>
            <w:shd w:val="clear" w:color="auto" w:fill="FFFFFF"/>
            <w:tcMar>
              <w:top w:w="80" w:type="dxa"/>
              <w:left w:w="0" w:type="dxa"/>
              <w:bottom w:w="80" w:type="dxa"/>
              <w:right w:w="0" w:type="dxa"/>
            </w:tcMar>
          </w:tcPr>
          <w:p w14:paraId="7BFE7038"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CV of principal investigator (for monocentre research)</w:t>
            </w:r>
          </w:p>
        </w:tc>
        <w:tc>
          <w:tcPr>
            <w:tcW w:w="1985" w:type="dxa"/>
            <w:shd w:val="clear" w:color="auto" w:fill="FFFFFF"/>
            <w:tcMar>
              <w:top w:w="80" w:type="dxa"/>
              <w:left w:w="0" w:type="dxa"/>
              <w:bottom w:w="80" w:type="dxa"/>
              <w:right w:w="0" w:type="dxa"/>
            </w:tcMar>
          </w:tcPr>
          <w:p w14:paraId="6B24185D"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62C7AA15" w14:textId="77777777" w:rsidR="008D1251" w:rsidRPr="00933B78" w:rsidRDefault="008D1251" w:rsidP="00E636F6">
            <w:pPr>
              <w:rPr>
                <w:rFonts w:ascii="Verdana" w:hAnsi="Verdana" w:cs="Arial"/>
                <w:sz w:val="18"/>
                <w:szCs w:val="18"/>
              </w:rPr>
            </w:pPr>
          </w:p>
        </w:tc>
      </w:tr>
      <w:tr w:rsidR="008D1251" w:rsidRPr="00933B78" w14:paraId="5B775B1C" w14:textId="77777777" w:rsidTr="00E636F6">
        <w:trPr>
          <w:cantSplit/>
          <w:trHeight w:val="353"/>
        </w:trPr>
        <w:tc>
          <w:tcPr>
            <w:tcW w:w="8647" w:type="dxa"/>
            <w:gridSpan w:val="4"/>
            <w:shd w:val="clear" w:color="auto" w:fill="F2F2F2" w:themeFill="background1" w:themeFillShade="F2"/>
            <w:vAlign w:val="center"/>
          </w:tcPr>
          <w:p w14:paraId="2216B054" w14:textId="77777777" w:rsidR="008D1251" w:rsidRPr="00933B78" w:rsidRDefault="008D1251" w:rsidP="00E636F6">
            <w:pPr>
              <w:rPr>
                <w:rFonts w:ascii="Verdana" w:hAnsi="Verdana" w:cs="Arial"/>
                <w:b/>
                <w:sz w:val="18"/>
                <w:szCs w:val="18"/>
              </w:rPr>
            </w:pPr>
            <w:r w:rsidRPr="00933B78">
              <w:rPr>
                <w:rFonts w:ascii="Verdana" w:hAnsi="Verdana"/>
                <w:b/>
                <w:sz w:val="18"/>
                <w:szCs w:val="18"/>
              </w:rPr>
              <w:t xml:space="preserve">I. Information on participating centres (including CVs of principal investigators) </w:t>
            </w:r>
          </w:p>
        </w:tc>
      </w:tr>
      <w:tr w:rsidR="008D1251" w:rsidRPr="00933B78" w14:paraId="0286B1CE" w14:textId="77777777" w:rsidTr="00E20C1E">
        <w:trPr>
          <w:cantSplit/>
          <w:trHeight w:val="353"/>
        </w:trPr>
        <w:tc>
          <w:tcPr>
            <w:tcW w:w="880" w:type="dxa"/>
            <w:shd w:val="clear" w:color="auto" w:fill="FFFFFF"/>
          </w:tcPr>
          <w:p w14:paraId="0CEF1DC9"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I1</w:t>
            </w:r>
          </w:p>
        </w:tc>
        <w:tc>
          <w:tcPr>
            <w:tcW w:w="3656" w:type="dxa"/>
            <w:shd w:val="clear" w:color="auto" w:fill="FFFFFF"/>
            <w:tcMar>
              <w:top w:w="80" w:type="dxa"/>
              <w:left w:w="0" w:type="dxa"/>
              <w:bottom w:w="80" w:type="dxa"/>
              <w:right w:w="0" w:type="dxa"/>
            </w:tcMar>
          </w:tcPr>
          <w:p w14:paraId="4C566EFA"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List of participating centres with their principal investigators</w:t>
            </w:r>
          </w:p>
        </w:tc>
        <w:tc>
          <w:tcPr>
            <w:tcW w:w="1985" w:type="dxa"/>
            <w:shd w:val="clear" w:color="auto" w:fill="FFFFFF"/>
            <w:tcMar>
              <w:top w:w="80" w:type="dxa"/>
              <w:left w:w="0" w:type="dxa"/>
              <w:bottom w:w="80" w:type="dxa"/>
              <w:right w:w="0" w:type="dxa"/>
            </w:tcMar>
          </w:tcPr>
          <w:p w14:paraId="2AEC472F"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4573B229" w14:textId="77777777" w:rsidR="008D1251" w:rsidRPr="00933B78" w:rsidRDefault="008D1251" w:rsidP="00E636F6">
            <w:pPr>
              <w:rPr>
                <w:rFonts w:ascii="Verdana" w:hAnsi="Verdana" w:cs="Arial"/>
                <w:sz w:val="18"/>
                <w:szCs w:val="18"/>
              </w:rPr>
            </w:pPr>
          </w:p>
        </w:tc>
      </w:tr>
      <w:tr w:rsidR="008D1251" w:rsidRPr="00933B78" w14:paraId="6CBAB5B7" w14:textId="77777777" w:rsidTr="00E20C1E">
        <w:trPr>
          <w:cantSplit/>
          <w:trHeight w:val="353"/>
        </w:trPr>
        <w:tc>
          <w:tcPr>
            <w:tcW w:w="880" w:type="dxa"/>
            <w:shd w:val="clear" w:color="auto" w:fill="FFFFFF"/>
          </w:tcPr>
          <w:p w14:paraId="045FD653"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I2</w:t>
            </w:r>
          </w:p>
        </w:tc>
        <w:tc>
          <w:tcPr>
            <w:tcW w:w="3656" w:type="dxa"/>
            <w:shd w:val="clear" w:color="auto" w:fill="FFFFFF"/>
            <w:tcMar>
              <w:top w:w="80" w:type="dxa"/>
              <w:left w:w="0" w:type="dxa"/>
              <w:bottom w:w="80" w:type="dxa"/>
              <w:right w:w="0" w:type="dxa"/>
            </w:tcMar>
          </w:tcPr>
          <w:p w14:paraId="6BADE141" w14:textId="0877A2A1"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Research Declaration signed by the head of the department, the healthcare group manager or a person in a similar position</w:t>
            </w:r>
          </w:p>
        </w:tc>
        <w:tc>
          <w:tcPr>
            <w:tcW w:w="1985" w:type="dxa"/>
            <w:shd w:val="clear" w:color="auto" w:fill="FFFFFF"/>
            <w:tcMar>
              <w:top w:w="80" w:type="dxa"/>
              <w:left w:w="0" w:type="dxa"/>
              <w:bottom w:w="80" w:type="dxa"/>
              <w:right w:w="0" w:type="dxa"/>
            </w:tcMar>
          </w:tcPr>
          <w:p w14:paraId="08A766CE"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191F9C45" w14:textId="77777777" w:rsidR="008D1251" w:rsidRPr="00933B78" w:rsidRDefault="008D1251" w:rsidP="00E636F6">
            <w:pPr>
              <w:rPr>
                <w:rFonts w:ascii="Verdana" w:hAnsi="Verdana" w:cs="Arial"/>
                <w:sz w:val="18"/>
                <w:szCs w:val="18"/>
              </w:rPr>
            </w:pPr>
          </w:p>
        </w:tc>
      </w:tr>
      <w:tr w:rsidR="008D1251" w:rsidRPr="00933B78" w14:paraId="68A677EB" w14:textId="77777777" w:rsidTr="00E20C1E">
        <w:trPr>
          <w:cantSplit/>
          <w:trHeight w:val="353"/>
        </w:trPr>
        <w:tc>
          <w:tcPr>
            <w:tcW w:w="880" w:type="dxa"/>
            <w:shd w:val="clear" w:color="auto" w:fill="FFFFFF"/>
          </w:tcPr>
          <w:p w14:paraId="51DA2597"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I3</w:t>
            </w:r>
          </w:p>
        </w:tc>
        <w:tc>
          <w:tcPr>
            <w:tcW w:w="3656" w:type="dxa"/>
            <w:shd w:val="clear" w:color="auto" w:fill="FFFFFF"/>
            <w:tcMar>
              <w:top w:w="80" w:type="dxa"/>
              <w:left w:w="0" w:type="dxa"/>
              <w:bottom w:w="80" w:type="dxa"/>
              <w:right w:w="0" w:type="dxa"/>
            </w:tcMar>
          </w:tcPr>
          <w:p w14:paraId="38E0F24A"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CV of the principal investigator of each centre (for multicentre research)</w:t>
            </w:r>
          </w:p>
        </w:tc>
        <w:tc>
          <w:tcPr>
            <w:tcW w:w="1985" w:type="dxa"/>
            <w:shd w:val="clear" w:color="auto" w:fill="FFFFFF"/>
            <w:tcMar>
              <w:top w:w="80" w:type="dxa"/>
              <w:left w:w="0" w:type="dxa"/>
              <w:bottom w:w="80" w:type="dxa"/>
              <w:right w:w="0" w:type="dxa"/>
            </w:tcMar>
          </w:tcPr>
          <w:p w14:paraId="28BBD1F5"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48726C03" w14:textId="77777777" w:rsidR="008D1251" w:rsidRPr="00933B78" w:rsidRDefault="008D1251" w:rsidP="00E636F6">
            <w:pPr>
              <w:rPr>
                <w:rFonts w:ascii="Verdana" w:hAnsi="Verdana" w:cs="Arial"/>
                <w:sz w:val="18"/>
                <w:szCs w:val="18"/>
              </w:rPr>
            </w:pPr>
          </w:p>
        </w:tc>
      </w:tr>
      <w:tr w:rsidR="008D1251" w:rsidRPr="00933B78" w14:paraId="59310D73" w14:textId="77777777" w:rsidTr="00E20C1E">
        <w:trPr>
          <w:cantSplit/>
          <w:trHeight w:val="353"/>
        </w:trPr>
        <w:tc>
          <w:tcPr>
            <w:tcW w:w="880" w:type="dxa"/>
            <w:shd w:val="clear" w:color="auto" w:fill="FFFFFF"/>
          </w:tcPr>
          <w:p w14:paraId="5553617D"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I3</w:t>
            </w:r>
          </w:p>
        </w:tc>
        <w:tc>
          <w:tcPr>
            <w:tcW w:w="3656" w:type="dxa"/>
            <w:shd w:val="clear" w:color="auto" w:fill="FFFFFF"/>
            <w:tcMar>
              <w:top w:w="80" w:type="dxa"/>
              <w:left w:w="0" w:type="dxa"/>
              <w:bottom w:w="80" w:type="dxa"/>
              <w:right w:w="0" w:type="dxa"/>
            </w:tcMar>
          </w:tcPr>
          <w:p w14:paraId="7ACFE08F"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CV(s) of the independent expert(s) of each centre (for multicentre research)</w:t>
            </w:r>
          </w:p>
        </w:tc>
        <w:tc>
          <w:tcPr>
            <w:tcW w:w="1985" w:type="dxa"/>
            <w:shd w:val="clear" w:color="auto" w:fill="FFFFFF"/>
            <w:tcMar>
              <w:top w:w="80" w:type="dxa"/>
              <w:left w:w="0" w:type="dxa"/>
              <w:bottom w:w="80" w:type="dxa"/>
              <w:right w:w="0" w:type="dxa"/>
            </w:tcMar>
          </w:tcPr>
          <w:p w14:paraId="13E6BA39"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1582E251" w14:textId="77777777" w:rsidR="008D1251" w:rsidRPr="00933B78" w:rsidRDefault="008D1251" w:rsidP="00E636F6">
            <w:pPr>
              <w:rPr>
                <w:rFonts w:ascii="Verdana" w:hAnsi="Verdana" w:cs="Arial"/>
                <w:sz w:val="18"/>
                <w:szCs w:val="18"/>
              </w:rPr>
            </w:pPr>
          </w:p>
        </w:tc>
      </w:tr>
      <w:tr w:rsidR="008D1251" w:rsidRPr="00933B78" w14:paraId="04C83238" w14:textId="77777777" w:rsidTr="00E20C1E">
        <w:trPr>
          <w:cantSplit/>
          <w:trHeight w:val="353"/>
        </w:trPr>
        <w:tc>
          <w:tcPr>
            <w:tcW w:w="880" w:type="dxa"/>
            <w:shd w:val="clear" w:color="auto" w:fill="FFFFFF"/>
          </w:tcPr>
          <w:p w14:paraId="49DDCE51"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I4</w:t>
            </w:r>
          </w:p>
        </w:tc>
        <w:tc>
          <w:tcPr>
            <w:tcW w:w="3656" w:type="dxa"/>
            <w:shd w:val="clear" w:color="auto" w:fill="FFFFFF"/>
            <w:tcMar>
              <w:top w:w="80" w:type="dxa"/>
              <w:left w:w="0" w:type="dxa"/>
              <w:bottom w:w="80" w:type="dxa"/>
              <w:right w:w="0" w:type="dxa"/>
            </w:tcMar>
          </w:tcPr>
          <w:p w14:paraId="5D40D596"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Other information per participating centre</w:t>
            </w:r>
          </w:p>
        </w:tc>
        <w:tc>
          <w:tcPr>
            <w:tcW w:w="1985" w:type="dxa"/>
            <w:shd w:val="clear" w:color="auto" w:fill="FFFFFF"/>
            <w:tcMar>
              <w:top w:w="80" w:type="dxa"/>
              <w:left w:w="0" w:type="dxa"/>
              <w:bottom w:w="80" w:type="dxa"/>
              <w:right w:w="0" w:type="dxa"/>
            </w:tcMar>
          </w:tcPr>
          <w:p w14:paraId="1B4EC55E"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37F673E0" w14:textId="77777777" w:rsidR="008D1251" w:rsidRPr="00933B78" w:rsidRDefault="008D1251" w:rsidP="00E636F6">
            <w:pPr>
              <w:rPr>
                <w:rFonts w:ascii="Verdana" w:hAnsi="Verdana" w:cs="Arial"/>
                <w:sz w:val="18"/>
                <w:szCs w:val="18"/>
              </w:rPr>
            </w:pPr>
          </w:p>
        </w:tc>
      </w:tr>
      <w:tr w:rsidR="008D1251" w:rsidRPr="00933B78" w14:paraId="6E1F950E" w14:textId="77777777" w:rsidTr="00E636F6">
        <w:trPr>
          <w:cantSplit/>
          <w:trHeight w:val="353"/>
        </w:trPr>
        <w:tc>
          <w:tcPr>
            <w:tcW w:w="8647" w:type="dxa"/>
            <w:gridSpan w:val="4"/>
            <w:shd w:val="clear" w:color="auto" w:fill="F2F2F2" w:themeFill="background1" w:themeFillShade="F2"/>
            <w:vAlign w:val="center"/>
          </w:tcPr>
          <w:p w14:paraId="0F3B39A8" w14:textId="77777777" w:rsidR="008D1251" w:rsidRPr="00933B78" w:rsidRDefault="008D1251" w:rsidP="00E636F6">
            <w:pPr>
              <w:rPr>
                <w:rFonts w:ascii="Verdana" w:hAnsi="Verdana" w:cs="Arial"/>
                <w:b/>
                <w:sz w:val="18"/>
                <w:szCs w:val="18"/>
              </w:rPr>
            </w:pPr>
            <w:r w:rsidRPr="00933B78">
              <w:rPr>
                <w:rFonts w:ascii="Verdana" w:hAnsi="Verdana"/>
                <w:b/>
                <w:sz w:val="18"/>
                <w:szCs w:val="18"/>
              </w:rPr>
              <w:t xml:space="preserve">J. Additional information on financial compensation </w:t>
            </w:r>
          </w:p>
        </w:tc>
      </w:tr>
      <w:tr w:rsidR="008D1251" w:rsidRPr="00933B78" w14:paraId="705B44EA" w14:textId="77777777" w:rsidTr="00E20C1E">
        <w:trPr>
          <w:cantSplit/>
          <w:trHeight w:val="353"/>
        </w:trPr>
        <w:tc>
          <w:tcPr>
            <w:tcW w:w="880" w:type="dxa"/>
            <w:shd w:val="clear" w:color="auto" w:fill="FFFFFF"/>
          </w:tcPr>
          <w:p w14:paraId="4CA62EAD"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J1</w:t>
            </w:r>
          </w:p>
        </w:tc>
        <w:tc>
          <w:tcPr>
            <w:tcW w:w="3656" w:type="dxa"/>
            <w:shd w:val="clear" w:color="auto" w:fill="FFFFFF"/>
            <w:tcMar>
              <w:top w:w="80" w:type="dxa"/>
              <w:left w:w="0" w:type="dxa"/>
              <w:bottom w:w="80" w:type="dxa"/>
              <w:right w:w="0" w:type="dxa"/>
            </w:tcMar>
          </w:tcPr>
          <w:p w14:paraId="1E596E9A"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Additional information on financial compensation for research subjects</w:t>
            </w:r>
          </w:p>
        </w:tc>
        <w:tc>
          <w:tcPr>
            <w:tcW w:w="1985" w:type="dxa"/>
            <w:shd w:val="clear" w:color="auto" w:fill="FFFFFF"/>
            <w:tcMar>
              <w:top w:w="80" w:type="dxa"/>
              <w:left w:w="0" w:type="dxa"/>
              <w:bottom w:w="80" w:type="dxa"/>
              <w:right w:w="0" w:type="dxa"/>
            </w:tcMar>
          </w:tcPr>
          <w:p w14:paraId="67F4D5EC"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36BF9F9E" w14:textId="77777777" w:rsidR="008D1251" w:rsidRPr="00933B78" w:rsidRDefault="008D1251" w:rsidP="00E636F6">
            <w:pPr>
              <w:rPr>
                <w:rFonts w:ascii="Verdana" w:hAnsi="Verdana" w:cs="Arial"/>
                <w:sz w:val="18"/>
                <w:szCs w:val="18"/>
              </w:rPr>
            </w:pPr>
          </w:p>
        </w:tc>
      </w:tr>
      <w:tr w:rsidR="008D1251" w:rsidRPr="00933B78" w14:paraId="3C138729" w14:textId="77777777" w:rsidTr="00E20C1E">
        <w:trPr>
          <w:cantSplit/>
          <w:trHeight w:val="353"/>
        </w:trPr>
        <w:tc>
          <w:tcPr>
            <w:tcW w:w="880" w:type="dxa"/>
            <w:shd w:val="clear" w:color="auto" w:fill="FFFFFF"/>
          </w:tcPr>
          <w:p w14:paraId="786FC103"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J2</w:t>
            </w:r>
          </w:p>
        </w:tc>
        <w:tc>
          <w:tcPr>
            <w:tcW w:w="3656" w:type="dxa"/>
            <w:shd w:val="clear" w:color="auto" w:fill="FFFFFF"/>
            <w:tcMar>
              <w:top w:w="80" w:type="dxa"/>
              <w:left w:w="0" w:type="dxa"/>
              <w:bottom w:w="80" w:type="dxa"/>
              <w:right w:w="0" w:type="dxa"/>
            </w:tcMar>
          </w:tcPr>
          <w:p w14:paraId="724C819A"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Additional information on financial compensation for investigators and participating centres</w:t>
            </w:r>
          </w:p>
        </w:tc>
        <w:tc>
          <w:tcPr>
            <w:tcW w:w="1985" w:type="dxa"/>
            <w:shd w:val="clear" w:color="auto" w:fill="FFFFFF"/>
            <w:tcMar>
              <w:top w:w="80" w:type="dxa"/>
              <w:left w:w="0" w:type="dxa"/>
              <w:bottom w:w="80" w:type="dxa"/>
              <w:right w:w="0" w:type="dxa"/>
            </w:tcMar>
          </w:tcPr>
          <w:p w14:paraId="7C14F856"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4B880423" w14:textId="77777777" w:rsidR="008D1251" w:rsidRPr="00933B78" w:rsidRDefault="008D1251" w:rsidP="00E636F6">
            <w:pPr>
              <w:rPr>
                <w:rFonts w:ascii="Verdana" w:hAnsi="Verdana" w:cs="Arial"/>
                <w:sz w:val="18"/>
                <w:szCs w:val="18"/>
              </w:rPr>
            </w:pPr>
          </w:p>
        </w:tc>
      </w:tr>
      <w:tr w:rsidR="008D1251" w:rsidRPr="00933B78" w14:paraId="1016F63E" w14:textId="77777777" w:rsidTr="00E636F6">
        <w:trPr>
          <w:cantSplit/>
          <w:trHeight w:val="353"/>
        </w:trPr>
        <w:tc>
          <w:tcPr>
            <w:tcW w:w="8647" w:type="dxa"/>
            <w:gridSpan w:val="4"/>
            <w:shd w:val="clear" w:color="auto" w:fill="F2F2F2" w:themeFill="background1" w:themeFillShade="F2"/>
            <w:vAlign w:val="center"/>
          </w:tcPr>
          <w:p w14:paraId="5434FE91" w14:textId="77777777" w:rsidR="008D1251" w:rsidRPr="00933B78" w:rsidRDefault="008D1251" w:rsidP="00E636F6">
            <w:pPr>
              <w:rPr>
                <w:rFonts w:ascii="Verdana" w:hAnsi="Verdana" w:cs="Arial"/>
                <w:b/>
                <w:sz w:val="18"/>
                <w:szCs w:val="18"/>
              </w:rPr>
            </w:pPr>
            <w:r w:rsidRPr="00933B78">
              <w:rPr>
                <w:rFonts w:ascii="Verdana" w:hAnsi="Verdana"/>
                <w:b/>
                <w:sz w:val="18"/>
                <w:szCs w:val="18"/>
              </w:rPr>
              <w:t>K. Other relevant documents</w:t>
            </w:r>
          </w:p>
        </w:tc>
      </w:tr>
      <w:tr w:rsidR="008D1251" w:rsidRPr="00933B78" w14:paraId="3881E497" w14:textId="77777777" w:rsidTr="00E20C1E">
        <w:trPr>
          <w:cantSplit/>
          <w:trHeight w:val="353"/>
        </w:trPr>
        <w:tc>
          <w:tcPr>
            <w:tcW w:w="880" w:type="dxa"/>
            <w:shd w:val="clear" w:color="auto" w:fill="FFFFFF"/>
          </w:tcPr>
          <w:p w14:paraId="5BF15BC6"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K1</w:t>
            </w:r>
          </w:p>
        </w:tc>
        <w:tc>
          <w:tcPr>
            <w:tcW w:w="3656" w:type="dxa"/>
            <w:shd w:val="clear" w:color="auto" w:fill="FFFFFF"/>
            <w:tcMar>
              <w:top w:w="80" w:type="dxa"/>
              <w:left w:w="0" w:type="dxa"/>
              <w:bottom w:w="80" w:type="dxa"/>
              <w:right w:w="0" w:type="dxa"/>
            </w:tcMar>
          </w:tcPr>
          <w:p w14:paraId="555A9E0F"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Copies of reviews by other institutions (peer review), e.g. review by subsidy provider, recommendation made by a regulatory authority</w:t>
            </w:r>
          </w:p>
        </w:tc>
        <w:tc>
          <w:tcPr>
            <w:tcW w:w="1985" w:type="dxa"/>
            <w:shd w:val="clear" w:color="auto" w:fill="FFFFFF"/>
            <w:tcMar>
              <w:top w:w="80" w:type="dxa"/>
              <w:left w:w="0" w:type="dxa"/>
              <w:bottom w:w="80" w:type="dxa"/>
              <w:right w:w="0" w:type="dxa"/>
            </w:tcMar>
          </w:tcPr>
          <w:p w14:paraId="106E8B34"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7BDF16FD" w14:textId="77777777" w:rsidR="008D1251" w:rsidRPr="00933B78" w:rsidRDefault="008D1251" w:rsidP="00E636F6">
            <w:pPr>
              <w:rPr>
                <w:rFonts w:ascii="Verdana" w:hAnsi="Verdana" w:cs="Arial"/>
                <w:sz w:val="18"/>
                <w:szCs w:val="18"/>
              </w:rPr>
            </w:pPr>
          </w:p>
        </w:tc>
      </w:tr>
      <w:tr w:rsidR="008D1251" w:rsidRPr="00933B78" w14:paraId="6A04DB3F" w14:textId="77777777" w:rsidTr="00E20C1E">
        <w:trPr>
          <w:cantSplit/>
          <w:trHeight w:val="353"/>
        </w:trPr>
        <w:tc>
          <w:tcPr>
            <w:tcW w:w="880" w:type="dxa"/>
            <w:shd w:val="clear" w:color="auto" w:fill="FFFFFF"/>
          </w:tcPr>
          <w:p w14:paraId="6A2B5848"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K1</w:t>
            </w:r>
          </w:p>
        </w:tc>
        <w:tc>
          <w:tcPr>
            <w:tcW w:w="3656" w:type="dxa"/>
            <w:shd w:val="clear" w:color="auto" w:fill="FFFFFF"/>
            <w:tcMar>
              <w:top w:w="80" w:type="dxa"/>
              <w:left w:w="0" w:type="dxa"/>
              <w:bottom w:w="80" w:type="dxa"/>
              <w:right w:w="0" w:type="dxa"/>
            </w:tcMar>
          </w:tcPr>
          <w:p w14:paraId="1BE6C3C9"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Approval from Central Biobank / Central Freezer facility of UMC Utrecht</w:t>
            </w:r>
          </w:p>
        </w:tc>
        <w:tc>
          <w:tcPr>
            <w:tcW w:w="1985" w:type="dxa"/>
            <w:shd w:val="clear" w:color="auto" w:fill="FFFFFF"/>
            <w:tcMar>
              <w:top w:w="80" w:type="dxa"/>
              <w:left w:w="0" w:type="dxa"/>
              <w:bottom w:w="80" w:type="dxa"/>
              <w:right w:w="0" w:type="dxa"/>
            </w:tcMar>
          </w:tcPr>
          <w:p w14:paraId="7EF1B2A2"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195EEF09" w14:textId="77777777" w:rsidR="008D1251" w:rsidRPr="00933B78" w:rsidRDefault="008D1251" w:rsidP="00E636F6">
            <w:pPr>
              <w:rPr>
                <w:rFonts w:ascii="Verdana" w:hAnsi="Verdana" w:cs="Arial"/>
                <w:sz w:val="18"/>
                <w:szCs w:val="18"/>
              </w:rPr>
            </w:pPr>
          </w:p>
        </w:tc>
      </w:tr>
      <w:tr w:rsidR="008D1251" w:rsidRPr="00933B78" w14:paraId="3309AE72" w14:textId="77777777" w:rsidTr="00E20C1E">
        <w:trPr>
          <w:cantSplit/>
          <w:trHeight w:val="353"/>
        </w:trPr>
        <w:tc>
          <w:tcPr>
            <w:tcW w:w="880" w:type="dxa"/>
            <w:shd w:val="clear" w:color="auto" w:fill="FFFFFF"/>
          </w:tcPr>
          <w:p w14:paraId="575BFBD1"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K2 *</w:t>
            </w:r>
          </w:p>
        </w:tc>
        <w:tc>
          <w:tcPr>
            <w:tcW w:w="3656" w:type="dxa"/>
            <w:shd w:val="clear" w:color="auto" w:fill="FFFFFF"/>
            <w:tcMar>
              <w:top w:w="80" w:type="dxa"/>
              <w:left w:w="0" w:type="dxa"/>
              <w:bottom w:w="80" w:type="dxa"/>
              <w:right w:w="0" w:type="dxa"/>
            </w:tcMar>
          </w:tcPr>
          <w:p w14:paraId="7ED86B65" w14:textId="3FB1A11B" w:rsidR="008D1251" w:rsidRPr="00933B78" w:rsidRDefault="00CD75D8"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L</w:t>
            </w:r>
            <w:r w:rsidR="008D1251" w:rsidRPr="00933B78">
              <w:rPr>
                <w:rFonts w:ascii="Verdana" w:hAnsi="Verdana"/>
                <w:color w:val="000000"/>
                <w:sz w:val="18"/>
                <w:szCs w:val="18"/>
              </w:rPr>
              <w:t>ist of competent authorities in other countries (for international research) &amp; copies of reviews by other MRECs / competent authorities (including VHP)</w:t>
            </w:r>
          </w:p>
        </w:tc>
        <w:tc>
          <w:tcPr>
            <w:tcW w:w="1985" w:type="dxa"/>
            <w:shd w:val="clear" w:color="auto" w:fill="FFFFFF"/>
            <w:tcMar>
              <w:top w:w="80" w:type="dxa"/>
              <w:left w:w="0" w:type="dxa"/>
              <w:bottom w:w="80" w:type="dxa"/>
              <w:right w:w="0" w:type="dxa"/>
            </w:tcMar>
          </w:tcPr>
          <w:p w14:paraId="4F9D062A"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5602587E" w14:textId="77777777" w:rsidR="008D1251" w:rsidRPr="00933B78" w:rsidRDefault="008D1251" w:rsidP="00E636F6">
            <w:pPr>
              <w:rPr>
                <w:rFonts w:ascii="Verdana" w:hAnsi="Verdana" w:cs="Arial"/>
                <w:sz w:val="18"/>
                <w:szCs w:val="18"/>
              </w:rPr>
            </w:pPr>
          </w:p>
        </w:tc>
      </w:tr>
      <w:tr w:rsidR="008D1251" w:rsidRPr="00933B78" w14:paraId="2B6760C1" w14:textId="77777777" w:rsidTr="00E20C1E">
        <w:trPr>
          <w:cantSplit/>
          <w:trHeight w:val="353"/>
        </w:trPr>
        <w:tc>
          <w:tcPr>
            <w:tcW w:w="880" w:type="dxa"/>
            <w:shd w:val="clear" w:color="auto" w:fill="FFFFFF"/>
          </w:tcPr>
          <w:p w14:paraId="157608A2"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K3</w:t>
            </w:r>
          </w:p>
        </w:tc>
        <w:tc>
          <w:tcPr>
            <w:tcW w:w="3656" w:type="dxa"/>
            <w:shd w:val="clear" w:color="auto" w:fill="FFFFFF"/>
            <w:tcMar>
              <w:top w:w="80" w:type="dxa"/>
              <w:left w:w="0" w:type="dxa"/>
              <w:bottom w:w="80" w:type="dxa"/>
              <w:right w:w="0" w:type="dxa"/>
            </w:tcMar>
          </w:tcPr>
          <w:p w14:paraId="6C35F1AF"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Clinical trial agreement concluded between the sponsor and the investigator and/or institution</w:t>
            </w:r>
          </w:p>
        </w:tc>
        <w:tc>
          <w:tcPr>
            <w:tcW w:w="1985" w:type="dxa"/>
            <w:shd w:val="clear" w:color="auto" w:fill="FFFFFF"/>
            <w:tcMar>
              <w:top w:w="80" w:type="dxa"/>
              <w:left w:w="0" w:type="dxa"/>
              <w:bottom w:w="80" w:type="dxa"/>
              <w:right w:w="0" w:type="dxa"/>
            </w:tcMar>
          </w:tcPr>
          <w:p w14:paraId="6C85C7AC"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634A107C" w14:textId="77777777" w:rsidR="008D1251" w:rsidRPr="00933B78" w:rsidRDefault="008D1251" w:rsidP="00E636F6">
            <w:pPr>
              <w:rPr>
                <w:rFonts w:ascii="Verdana" w:hAnsi="Verdana" w:cs="Arial"/>
                <w:sz w:val="18"/>
                <w:szCs w:val="18"/>
              </w:rPr>
            </w:pPr>
          </w:p>
        </w:tc>
      </w:tr>
      <w:tr w:rsidR="008D1251" w:rsidRPr="00933B78" w14:paraId="13F802DF" w14:textId="77777777" w:rsidTr="00E20C1E">
        <w:trPr>
          <w:cantSplit/>
          <w:trHeight w:val="353"/>
        </w:trPr>
        <w:tc>
          <w:tcPr>
            <w:tcW w:w="880" w:type="dxa"/>
            <w:shd w:val="clear" w:color="auto" w:fill="FFFFFF"/>
          </w:tcPr>
          <w:p w14:paraId="37F7A1AF"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K3</w:t>
            </w:r>
          </w:p>
        </w:tc>
        <w:tc>
          <w:tcPr>
            <w:tcW w:w="3656" w:type="dxa"/>
            <w:shd w:val="clear" w:color="auto" w:fill="FFFFFF"/>
            <w:tcMar>
              <w:top w:w="80" w:type="dxa"/>
              <w:left w:w="0" w:type="dxa"/>
              <w:bottom w:w="80" w:type="dxa"/>
              <w:right w:w="0" w:type="dxa"/>
            </w:tcMar>
          </w:tcPr>
          <w:p w14:paraId="32027AAF"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color w:val="000000"/>
                <w:sz w:val="18"/>
                <w:szCs w:val="18"/>
              </w:rPr>
              <w:t>Statement from the sponsor that the clinical trial agreements concluded with other centres do not differ from the reference clinical trial agreement for which the reviewing committee has issued a positive decision</w:t>
            </w:r>
          </w:p>
        </w:tc>
        <w:tc>
          <w:tcPr>
            <w:tcW w:w="1985" w:type="dxa"/>
            <w:shd w:val="clear" w:color="auto" w:fill="FFFFFF"/>
            <w:tcMar>
              <w:top w:w="80" w:type="dxa"/>
              <w:left w:w="0" w:type="dxa"/>
              <w:bottom w:w="80" w:type="dxa"/>
              <w:right w:w="0" w:type="dxa"/>
            </w:tcMar>
          </w:tcPr>
          <w:p w14:paraId="242969B0"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63C83DCE" w14:textId="77777777" w:rsidR="008D1251" w:rsidRPr="00933B78" w:rsidRDefault="008D1251" w:rsidP="00E636F6">
            <w:pPr>
              <w:rPr>
                <w:rFonts w:ascii="Verdana" w:hAnsi="Verdana" w:cs="Arial"/>
                <w:sz w:val="18"/>
                <w:szCs w:val="18"/>
              </w:rPr>
            </w:pPr>
          </w:p>
        </w:tc>
      </w:tr>
      <w:tr w:rsidR="008D1251" w:rsidRPr="00933B78" w14:paraId="7D1EB5B7" w14:textId="77777777" w:rsidTr="00E20C1E">
        <w:trPr>
          <w:cantSplit/>
          <w:trHeight w:val="353"/>
        </w:trPr>
        <w:tc>
          <w:tcPr>
            <w:tcW w:w="880" w:type="dxa"/>
            <w:shd w:val="clear" w:color="auto" w:fill="FFFFFF"/>
          </w:tcPr>
          <w:p w14:paraId="2C92E23B" w14:textId="77777777" w:rsidR="008D1251" w:rsidRPr="00933B78" w:rsidRDefault="008D1251" w:rsidP="00E636F6">
            <w:pPr>
              <w:tabs>
                <w:tab w:val="left" w:pos="284"/>
              </w:tabs>
              <w:outlineLvl w:val="0"/>
              <w:rPr>
                <w:rFonts w:ascii="Verdana" w:eastAsia="Arial Unicode MS" w:hAnsi="Verdana" w:cs="Arial"/>
                <w:color w:val="000000"/>
                <w:sz w:val="18"/>
                <w:szCs w:val="18"/>
                <w:u w:color="000000"/>
              </w:rPr>
            </w:pPr>
            <w:r w:rsidRPr="00933B78">
              <w:rPr>
                <w:rFonts w:ascii="Verdana" w:hAnsi="Verdana"/>
                <w:sz w:val="18"/>
                <w:szCs w:val="18"/>
              </w:rPr>
              <w:t>K4</w:t>
            </w:r>
          </w:p>
        </w:tc>
        <w:tc>
          <w:tcPr>
            <w:tcW w:w="3656" w:type="dxa"/>
            <w:shd w:val="clear" w:color="auto" w:fill="FFFFFF"/>
            <w:tcMar>
              <w:top w:w="80" w:type="dxa"/>
              <w:left w:w="0" w:type="dxa"/>
              <w:bottom w:w="80" w:type="dxa"/>
              <w:right w:w="0" w:type="dxa"/>
            </w:tcMar>
          </w:tcPr>
          <w:p w14:paraId="19FDB446" w14:textId="77777777" w:rsidR="008D1251" w:rsidRPr="00933B78" w:rsidRDefault="008D1251" w:rsidP="00E636F6">
            <w:pPr>
              <w:tabs>
                <w:tab w:val="left" w:pos="284"/>
              </w:tabs>
              <w:outlineLvl w:val="0"/>
              <w:rPr>
                <w:rFonts w:ascii="Verdana" w:eastAsia="Arial Unicode MS" w:hAnsi="Verdana" w:cs="Arial"/>
                <w:color w:val="000000"/>
                <w:sz w:val="18"/>
                <w:szCs w:val="18"/>
                <w:u w:color="000000"/>
              </w:rPr>
            </w:pPr>
            <w:r w:rsidRPr="00933B78">
              <w:rPr>
                <w:rFonts w:ascii="Verdana" w:hAnsi="Verdana"/>
                <w:color w:val="000000"/>
                <w:sz w:val="18"/>
                <w:szCs w:val="18"/>
                <w:u w:color="000000"/>
              </w:rPr>
              <w:t>Scientific publications submitted</w:t>
            </w:r>
          </w:p>
        </w:tc>
        <w:tc>
          <w:tcPr>
            <w:tcW w:w="1985" w:type="dxa"/>
            <w:shd w:val="clear" w:color="auto" w:fill="FFFFFF"/>
            <w:tcMar>
              <w:top w:w="80" w:type="dxa"/>
              <w:left w:w="0" w:type="dxa"/>
              <w:bottom w:w="80" w:type="dxa"/>
              <w:right w:w="0" w:type="dxa"/>
            </w:tcMar>
          </w:tcPr>
          <w:p w14:paraId="34F995CE"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65F4D866" w14:textId="77777777" w:rsidR="008D1251" w:rsidRPr="00933B78" w:rsidRDefault="008D1251" w:rsidP="00E636F6">
            <w:pPr>
              <w:rPr>
                <w:rFonts w:ascii="Verdana" w:hAnsi="Verdana" w:cs="Arial"/>
                <w:sz w:val="18"/>
                <w:szCs w:val="18"/>
              </w:rPr>
            </w:pPr>
          </w:p>
        </w:tc>
      </w:tr>
      <w:tr w:rsidR="008D1251" w:rsidRPr="00933B78" w14:paraId="581ED741" w14:textId="77777777" w:rsidTr="00E20C1E">
        <w:trPr>
          <w:cantSplit/>
          <w:trHeight w:val="353"/>
        </w:trPr>
        <w:tc>
          <w:tcPr>
            <w:tcW w:w="880" w:type="dxa"/>
            <w:shd w:val="clear" w:color="auto" w:fill="FFFFFF"/>
          </w:tcPr>
          <w:p w14:paraId="1E2E2691" w14:textId="77777777" w:rsidR="008D1251" w:rsidRPr="00933B78" w:rsidRDefault="008D1251" w:rsidP="00E636F6">
            <w:pPr>
              <w:tabs>
                <w:tab w:val="left" w:pos="284"/>
              </w:tabs>
              <w:outlineLvl w:val="0"/>
              <w:rPr>
                <w:rFonts w:ascii="Verdana" w:eastAsia="Arial Unicode MS" w:hAnsi="Verdana" w:cs="Arial"/>
                <w:color w:val="000000"/>
                <w:sz w:val="18"/>
                <w:szCs w:val="18"/>
                <w:u w:color="000000"/>
              </w:rPr>
            </w:pPr>
            <w:r w:rsidRPr="00933B78">
              <w:rPr>
                <w:rFonts w:ascii="Verdana" w:hAnsi="Verdana"/>
                <w:sz w:val="18"/>
                <w:szCs w:val="18"/>
              </w:rPr>
              <w:lastRenderedPageBreak/>
              <w:t>K5</w:t>
            </w:r>
          </w:p>
        </w:tc>
        <w:tc>
          <w:tcPr>
            <w:tcW w:w="3656" w:type="dxa"/>
            <w:shd w:val="clear" w:color="auto" w:fill="FFFFFF"/>
            <w:tcMar>
              <w:top w:w="80" w:type="dxa"/>
              <w:left w:w="0" w:type="dxa"/>
              <w:bottom w:w="80" w:type="dxa"/>
              <w:right w:w="0" w:type="dxa"/>
            </w:tcMar>
          </w:tcPr>
          <w:p w14:paraId="6B8A5088" w14:textId="77777777" w:rsidR="008D1251" w:rsidRPr="00933B78" w:rsidRDefault="008D1251" w:rsidP="00E636F6">
            <w:pPr>
              <w:tabs>
                <w:tab w:val="left" w:pos="284"/>
              </w:tabs>
              <w:outlineLvl w:val="0"/>
              <w:rPr>
                <w:rFonts w:ascii="Verdana" w:eastAsia="Arial Unicode MS" w:hAnsi="Verdana" w:cs="Arial"/>
                <w:color w:val="000000"/>
                <w:sz w:val="18"/>
                <w:szCs w:val="18"/>
                <w:u w:color="000000"/>
              </w:rPr>
            </w:pPr>
            <w:r w:rsidRPr="00933B78">
              <w:rPr>
                <w:rFonts w:ascii="Verdana" w:hAnsi="Verdana"/>
                <w:color w:val="000000"/>
                <w:sz w:val="18"/>
                <w:szCs w:val="18"/>
                <w:u w:color="000000"/>
              </w:rPr>
              <w:t>Data Safety Monitoring Board (DSMB) – composition and charter</w:t>
            </w:r>
          </w:p>
        </w:tc>
        <w:tc>
          <w:tcPr>
            <w:tcW w:w="1985" w:type="dxa"/>
            <w:shd w:val="clear" w:color="auto" w:fill="FFFFFF"/>
            <w:tcMar>
              <w:top w:w="80" w:type="dxa"/>
              <w:left w:w="0" w:type="dxa"/>
              <w:bottom w:w="80" w:type="dxa"/>
              <w:right w:w="0" w:type="dxa"/>
            </w:tcMar>
          </w:tcPr>
          <w:p w14:paraId="344052AA"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22B014E8" w14:textId="77777777" w:rsidR="008D1251" w:rsidRPr="00933B78" w:rsidRDefault="008D1251" w:rsidP="00E636F6">
            <w:pPr>
              <w:rPr>
                <w:rFonts w:ascii="Verdana" w:hAnsi="Verdana" w:cs="Arial"/>
                <w:sz w:val="18"/>
                <w:szCs w:val="18"/>
              </w:rPr>
            </w:pPr>
          </w:p>
        </w:tc>
      </w:tr>
      <w:tr w:rsidR="008D1251" w:rsidRPr="00933B78" w14:paraId="2E282A45" w14:textId="77777777" w:rsidTr="00E20C1E">
        <w:trPr>
          <w:cantSplit/>
          <w:trHeight w:val="353"/>
        </w:trPr>
        <w:tc>
          <w:tcPr>
            <w:tcW w:w="880" w:type="dxa"/>
            <w:shd w:val="clear" w:color="auto" w:fill="FFFFFF"/>
          </w:tcPr>
          <w:p w14:paraId="3234C3B0" w14:textId="77777777" w:rsidR="008D1251" w:rsidRPr="00933B78" w:rsidRDefault="008D1251" w:rsidP="00E636F6">
            <w:pPr>
              <w:tabs>
                <w:tab w:val="left" w:pos="284"/>
              </w:tabs>
              <w:outlineLvl w:val="0"/>
              <w:rPr>
                <w:rFonts w:ascii="Verdana" w:eastAsia="Arial Unicode MS" w:hAnsi="Verdana" w:cs="Arial"/>
                <w:color w:val="000000"/>
                <w:sz w:val="18"/>
                <w:szCs w:val="18"/>
                <w:u w:color="000000"/>
              </w:rPr>
            </w:pPr>
            <w:r w:rsidRPr="00933B78">
              <w:rPr>
                <w:rFonts w:ascii="Verdana" w:hAnsi="Verdana"/>
                <w:sz w:val="18"/>
                <w:szCs w:val="18"/>
              </w:rPr>
              <w:t>K6</w:t>
            </w:r>
          </w:p>
        </w:tc>
        <w:tc>
          <w:tcPr>
            <w:tcW w:w="3656" w:type="dxa"/>
            <w:shd w:val="clear" w:color="auto" w:fill="FFFFFF"/>
            <w:tcMar>
              <w:top w:w="80" w:type="dxa"/>
              <w:left w:w="0" w:type="dxa"/>
              <w:bottom w:w="80" w:type="dxa"/>
              <w:right w:w="0" w:type="dxa"/>
            </w:tcMar>
          </w:tcPr>
          <w:p w14:paraId="2D440012" w14:textId="77777777" w:rsidR="008D1251" w:rsidRPr="00933B78" w:rsidRDefault="008D1251" w:rsidP="00E636F6">
            <w:pPr>
              <w:tabs>
                <w:tab w:val="left" w:pos="284"/>
              </w:tabs>
              <w:outlineLvl w:val="0"/>
              <w:rPr>
                <w:rFonts w:ascii="Verdana" w:eastAsia="Arial Unicode MS" w:hAnsi="Verdana" w:cs="Arial"/>
                <w:color w:val="000000"/>
                <w:sz w:val="18"/>
                <w:szCs w:val="18"/>
                <w:u w:color="000000"/>
              </w:rPr>
            </w:pPr>
            <w:r w:rsidRPr="00933B78">
              <w:rPr>
                <w:rFonts w:ascii="Verdana" w:hAnsi="Verdana"/>
                <w:color w:val="000000"/>
                <w:sz w:val="18"/>
                <w:szCs w:val="18"/>
                <w:u w:color="000000"/>
              </w:rPr>
              <w:t>Monitoring plan (if this is not part of the research protocol)</w:t>
            </w:r>
          </w:p>
        </w:tc>
        <w:tc>
          <w:tcPr>
            <w:tcW w:w="1985" w:type="dxa"/>
            <w:shd w:val="clear" w:color="auto" w:fill="FFFFFF"/>
            <w:tcMar>
              <w:top w:w="80" w:type="dxa"/>
              <w:left w:w="0" w:type="dxa"/>
              <w:bottom w:w="80" w:type="dxa"/>
              <w:right w:w="0" w:type="dxa"/>
            </w:tcMar>
          </w:tcPr>
          <w:p w14:paraId="24C370CE"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78CB6680" w14:textId="77777777" w:rsidR="008D1251" w:rsidRPr="00933B78" w:rsidRDefault="008D1251" w:rsidP="00E636F6">
            <w:pPr>
              <w:rPr>
                <w:rFonts w:ascii="Verdana" w:hAnsi="Verdana" w:cs="Arial"/>
                <w:sz w:val="18"/>
                <w:szCs w:val="18"/>
              </w:rPr>
            </w:pPr>
          </w:p>
        </w:tc>
      </w:tr>
      <w:tr w:rsidR="008D1251" w:rsidRPr="00933B78" w14:paraId="0FE4E408" w14:textId="77777777" w:rsidTr="00E20C1E">
        <w:trPr>
          <w:cantSplit/>
          <w:trHeight w:val="353"/>
        </w:trPr>
        <w:tc>
          <w:tcPr>
            <w:tcW w:w="880" w:type="dxa"/>
            <w:shd w:val="clear" w:color="auto" w:fill="FFFFFF"/>
          </w:tcPr>
          <w:p w14:paraId="55EA76F3" w14:textId="77777777" w:rsidR="008D1251" w:rsidRPr="00933B78" w:rsidRDefault="008D1251" w:rsidP="00E636F6">
            <w:pPr>
              <w:tabs>
                <w:tab w:val="left" w:pos="284"/>
              </w:tabs>
              <w:outlineLvl w:val="0"/>
              <w:rPr>
                <w:rFonts w:ascii="Verdana" w:eastAsia="Arial Unicode MS" w:hAnsi="Verdana" w:cs="Arial"/>
                <w:color w:val="000000"/>
                <w:sz w:val="18"/>
                <w:szCs w:val="18"/>
              </w:rPr>
            </w:pPr>
            <w:r w:rsidRPr="00933B78">
              <w:rPr>
                <w:rFonts w:ascii="Verdana" w:hAnsi="Verdana"/>
                <w:sz w:val="18"/>
                <w:szCs w:val="18"/>
              </w:rPr>
              <w:t>K6</w:t>
            </w:r>
          </w:p>
        </w:tc>
        <w:tc>
          <w:tcPr>
            <w:tcW w:w="3656" w:type="dxa"/>
            <w:shd w:val="clear" w:color="auto" w:fill="FFFFFF"/>
            <w:tcMar>
              <w:top w:w="80" w:type="dxa"/>
              <w:left w:w="0" w:type="dxa"/>
              <w:bottom w:w="80" w:type="dxa"/>
              <w:right w:w="0" w:type="dxa"/>
            </w:tcMar>
          </w:tcPr>
          <w:p w14:paraId="1EE238F9" w14:textId="77777777" w:rsidR="008D1251" w:rsidRPr="00933B78" w:rsidRDefault="008D1251" w:rsidP="00E636F6">
            <w:pPr>
              <w:tabs>
                <w:tab w:val="left" w:pos="284"/>
              </w:tabs>
              <w:outlineLvl w:val="0"/>
              <w:rPr>
                <w:rFonts w:ascii="Verdana" w:eastAsia="Arial Unicode MS" w:hAnsi="Verdana" w:cs="Arial"/>
                <w:color w:val="000000"/>
                <w:sz w:val="18"/>
                <w:szCs w:val="18"/>
                <w:u w:color="000000"/>
              </w:rPr>
            </w:pPr>
            <w:r w:rsidRPr="00933B78">
              <w:rPr>
                <w:rFonts w:ascii="Verdana" w:hAnsi="Verdana"/>
                <w:color w:val="000000"/>
                <w:sz w:val="18"/>
                <w:szCs w:val="18"/>
              </w:rPr>
              <w:t>Recommendation from UMC Utrecht’s Radiation Protection Department</w:t>
            </w:r>
          </w:p>
        </w:tc>
        <w:tc>
          <w:tcPr>
            <w:tcW w:w="1985" w:type="dxa"/>
            <w:shd w:val="clear" w:color="auto" w:fill="FFFFFF"/>
            <w:tcMar>
              <w:top w:w="80" w:type="dxa"/>
              <w:left w:w="0" w:type="dxa"/>
              <w:bottom w:w="80" w:type="dxa"/>
              <w:right w:w="0" w:type="dxa"/>
            </w:tcMar>
          </w:tcPr>
          <w:p w14:paraId="67B06320"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74D7A514" w14:textId="77777777" w:rsidR="008D1251" w:rsidRPr="00933B78" w:rsidRDefault="008D1251" w:rsidP="00E636F6">
            <w:pPr>
              <w:rPr>
                <w:rFonts w:ascii="Verdana" w:hAnsi="Verdana" w:cs="Arial"/>
                <w:sz w:val="18"/>
                <w:szCs w:val="18"/>
              </w:rPr>
            </w:pPr>
          </w:p>
        </w:tc>
      </w:tr>
      <w:tr w:rsidR="008D1251" w:rsidRPr="00933B78" w14:paraId="32C82900" w14:textId="77777777" w:rsidTr="00E20C1E">
        <w:trPr>
          <w:cantSplit/>
          <w:trHeight w:val="353"/>
        </w:trPr>
        <w:tc>
          <w:tcPr>
            <w:tcW w:w="880" w:type="dxa"/>
            <w:shd w:val="clear" w:color="auto" w:fill="FFFFFF"/>
          </w:tcPr>
          <w:p w14:paraId="5B0CD2CF" w14:textId="77777777" w:rsidR="008D1251" w:rsidRPr="00933B78" w:rsidRDefault="008D1251" w:rsidP="00E636F6">
            <w:pPr>
              <w:tabs>
                <w:tab w:val="left" w:pos="284"/>
              </w:tabs>
              <w:outlineLvl w:val="0"/>
              <w:rPr>
                <w:rFonts w:ascii="Verdana" w:eastAsia="Arial Unicode MS" w:hAnsi="Verdana" w:cs="Arial"/>
                <w:color w:val="000000"/>
                <w:sz w:val="18"/>
                <w:szCs w:val="18"/>
                <w:u w:color="000000"/>
              </w:rPr>
            </w:pPr>
            <w:r w:rsidRPr="00933B78">
              <w:rPr>
                <w:rFonts w:ascii="Verdana" w:hAnsi="Verdana"/>
                <w:sz w:val="18"/>
                <w:szCs w:val="18"/>
              </w:rPr>
              <w:t>K6</w:t>
            </w:r>
          </w:p>
        </w:tc>
        <w:tc>
          <w:tcPr>
            <w:tcW w:w="3656" w:type="dxa"/>
            <w:shd w:val="clear" w:color="auto" w:fill="FFFFFF"/>
            <w:tcMar>
              <w:top w:w="80" w:type="dxa"/>
              <w:left w:w="0" w:type="dxa"/>
              <w:bottom w:w="80" w:type="dxa"/>
              <w:right w:w="0" w:type="dxa"/>
            </w:tcMar>
          </w:tcPr>
          <w:p w14:paraId="1600291E" w14:textId="77777777" w:rsidR="008D1251" w:rsidRPr="00933B78" w:rsidRDefault="008D1251" w:rsidP="00E636F6">
            <w:pPr>
              <w:tabs>
                <w:tab w:val="left" w:pos="284"/>
              </w:tabs>
              <w:outlineLvl w:val="0"/>
              <w:rPr>
                <w:rFonts w:ascii="Verdana" w:eastAsia="Arial Unicode MS" w:hAnsi="Verdana" w:cs="Arial"/>
                <w:color w:val="000000"/>
                <w:sz w:val="18"/>
                <w:szCs w:val="18"/>
                <w:u w:color="000000"/>
              </w:rPr>
            </w:pPr>
            <w:r w:rsidRPr="00933B78">
              <w:rPr>
                <w:rFonts w:ascii="Verdana" w:hAnsi="Verdana"/>
                <w:color w:val="000000"/>
                <w:sz w:val="18"/>
                <w:szCs w:val="18"/>
                <w:u w:color="000000"/>
              </w:rPr>
              <w:t>Other documents</w:t>
            </w:r>
          </w:p>
        </w:tc>
        <w:tc>
          <w:tcPr>
            <w:tcW w:w="1985" w:type="dxa"/>
            <w:shd w:val="clear" w:color="auto" w:fill="FFFFFF"/>
            <w:tcMar>
              <w:top w:w="80" w:type="dxa"/>
              <w:left w:w="0" w:type="dxa"/>
              <w:bottom w:w="80" w:type="dxa"/>
              <w:right w:w="0" w:type="dxa"/>
            </w:tcMar>
          </w:tcPr>
          <w:p w14:paraId="1F36162D" w14:textId="77777777" w:rsidR="008D1251" w:rsidRPr="00933B78" w:rsidRDefault="008D1251" w:rsidP="00E636F6">
            <w:pPr>
              <w:rPr>
                <w:rFonts w:ascii="Verdana" w:hAnsi="Verdana" w:cs="Arial"/>
                <w:sz w:val="18"/>
                <w:szCs w:val="18"/>
              </w:rPr>
            </w:pPr>
          </w:p>
        </w:tc>
        <w:tc>
          <w:tcPr>
            <w:tcW w:w="2126" w:type="dxa"/>
            <w:shd w:val="clear" w:color="auto" w:fill="FFFFFF"/>
            <w:tcMar>
              <w:top w:w="80" w:type="dxa"/>
              <w:left w:w="0" w:type="dxa"/>
              <w:bottom w:w="80" w:type="dxa"/>
              <w:right w:w="0" w:type="dxa"/>
            </w:tcMar>
          </w:tcPr>
          <w:p w14:paraId="78FD919D" w14:textId="77777777" w:rsidR="008D1251" w:rsidRPr="00933B78" w:rsidRDefault="008D1251" w:rsidP="00E636F6">
            <w:pPr>
              <w:rPr>
                <w:rFonts w:ascii="Verdana" w:hAnsi="Verdana" w:cs="Arial"/>
                <w:sz w:val="18"/>
                <w:szCs w:val="18"/>
              </w:rPr>
            </w:pPr>
          </w:p>
        </w:tc>
      </w:tr>
    </w:tbl>
    <w:p w14:paraId="43D9AD4E" w14:textId="77777777" w:rsidR="008D1251" w:rsidRPr="00933B78" w:rsidRDefault="008D1251" w:rsidP="008D1251">
      <w:pPr>
        <w:tabs>
          <w:tab w:val="left" w:pos="284"/>
        </w:tabs>
        <w:spacing w:line="276" w:lineRule="auto"/>
        <w:jc w:val="both"/>
        <w:outlineLvl w:val="0"/>
        <w:rPr>
          <w:rFonts w:ascii="Verdana" w:eastAsia="Arial Unicode MS" w:hAnsi="Verdana"/>
          <w:b/>
          <w:color w:val="000000"/>
          <w:sz w:val="18"/>
          <w:szCs w:val="18"/>
          <w:u w:color="000000"/>
        </w:rPr>
      </w:pPr>
    </w:p>
    <w:p w14:paraId="10DA6E0B" w14:textId="77777777" w:rsidR="0015760E" w:rsidRPr="00933B78" w:rsidRDefault="0015760E">
      <w:pPr>
        <w:rPr>
          <w:rFonts w:ascii="Verdana" w:eastAsia="Arial Unicode MS" w:hAnsi="Verdana"/>
          <w:color w:val="000000"/>
          <w:sz w:val="18"/>
          <w:szCs w:val="18"/>
          <w:u w:color="000000"/>
        </w:rPr>
      </w:pPr>
      <w:r w:rsidRPr="00933B78">
        <w:rPr>
          <w:rFonts w:ascii="Verdana" w:hAnsi="Verdana"/>
          <w:sz w:val="18"/>
          <w:szCs w:val="18"/>
        </w:rPr>
        <w:br w:type="page"/>
      </w:r>
    </w:p>
    <w:p w14:paraId="26BC5445" w14:textId="7828B13C" w:rsidR="007B1EAB" w:rsidRPr="00933B78" w:rsidRDefault="007239EB" w:rsidP="007B1EAB">
      <w:pPr>
        <w:spacing w:line="276" w:lineRule="auto"/>
        <w:outlineLvl w:val="0"/>
        <w:rPr>
          <w:rFonts w:ascii="Verdana" w:eastAsia="Arial Unicode MS" w:hAnsi="Verdana"/>
          <w:b/>
          <w:color w:val="000000"/>
          <w:sz w:val="18"/>
          <w:szCs w:val="18"/>
          <w:u w:color="000000"/>
        </w:rPr>
      </w:pPr>
      <w:r w:rsidRPr="00933B78">
        <w:rPr>
          <w:rFonts w:ascii="Verdana" w:hAnsi="Verdana"/>
          <w:b/>
          <w:color w:val="000000"/>
          <w:sz w:val="18"/>
          <w:szCs w:val="18"/>
          <w:u w:color="000000"/>
        </w:rPr>
        <w:lastRenderedPageBreak/>
        <w:t xml:space="preserve">Annex II: </w:t>
      </w:r>
      <w:r w:rsidR="007009D1">
        <w:rPr>
          <w:rFonts w:ascii="Verdana" w:hAnsi="Verdana"/>
          <w:b/>
          <w:color w:val="000000"/>
          <w:sz w:val="18"/>
          <w:szCs w:val="18"/>
          <w:u w:color="000000"/>
        </w:rPr>
        <w:t xml:space="preserve">Invoice information </w:t>
      </w:r>
    </w:p>
    <w:p w14:paraId="21677B44" w14:textId="57AF7363" w:rsidR="007009D1" w:rsidRPr="00933B78" w:rsidRDefault="007009D1" w:rsidP="007009D1">
      <w:pPr>
        <w:tabs>
          <w:tab w:val="left" w:pos="284"/>
        </w:tabs>
        <w:spacing w:line="276" w:lineRule="auto"/>
        <w:outlineLvl w:val="0"/>
        <w:rPr>
          <w:rFonts w:ascii="Verdana" w:eastAsia="Arial Unicode MS" w:hAnsi="Verdana" w:cs="Arial"/>
          <w:color w:val="000000"/>
          <w:sz w:val="18"/>
          <w:szCs w:val="18"/>
          <w:u w:color="000000"/>
          <w:lang w:val="en-US"/>
        </w:rPr>
      </w:pPr>
      <w:r w:rsidRPr="00933B78">
        <w:rPr>
          <w:rFonts w:ascii="Verdana" w:eastAsia="Arial Unicode MS" w:hAnsi="Verdana" w:cs="Arial"/>
          <w:color w:val="000000"/>
          <w:sz w:val="18"/>
          <w:szCs w:val="18"/>
          <w:u w:color="000000"/>
          <w:lang w:val="en-US"/>
        </w:rPr>
        <w:t>Undersigned declares with regard to:</w:t>
      </w:r>
    </w:p>
    <w:p w14:paraId="19F0A22B" w14:textId="77777777" w:rsidR="007009D1" w:rsidRPr="00933B78" w:rsidRDefault="007009D1" w:rsidP="007009D1">
      <w:pPr>
        <w:spacing w:line="276" w:lineRule="auto"/>
        <w:ind w:left="1560" w:hanging="1560"/>
        <w:outlineLvl w:val="0"/>
        <w:rPr>
          <w:rFonts w:ascii="Verdana" w:eastAsia="Arial Unicode MS" w:hAnsi="Verdana" w:cs="Arial"/>
          <w:sz w:val="18"/>
          <w:szCs w:val="18"/>
          <w:u w:color="000000"/>
          <w:lang w:val="en-US"/>
        </w:rPr>
      </w:pPr>
    </w:p>
    <w:p w14:paraId="3F8A0385" w14:textId="7EA15833" w:rsidR="007009D1" w:rsidRPr="00933B78" w:rsidRDefault="007009D1" w:rsidP="007009D1">
      <w:pPr>
        <w:spacing w:line="276" w:lineRule="auto"/>
        <w:ind w:left="1560" w:hanging="1560"/>
        <w:outlineLvl w:val="0"/>
        <w:rPr>
          <w:rFonts w:ascii="Verdana" w:eastAsiaTheme="majorEastAsia" w:hAnsi="Verdana" w:cs="Arial"/>
          <w:sz w:val="18"/>
          <w:szCs w:val="18"/>
          <w:lang w:val="en-US"/>
        </w:rPr>
      </w:pPr>
      <w:r w:rsidRPr="00933B78">
        <w:rPr>
          <w:rFonts w:ascii="Verdana" w:eastAsia="Arial Unicode MS" w:hAnsi="Verdana" w:cs="Arial"/>
          <w:sz w:val="18"/>
          <w:szCs w:val="18"/>
          <w:u w:color="000000"/>
          <w:lang w:val="en-US"/>
        </w:rPr>
        <w:t>Study title:</w:t>
      </w:r>
      <w:r w:rsidRPr="00933B78">
        <w:rPr>
          <w:rFonts w:ascii="Verdana" w:eastAsia="Arial Unicode MS" w:hAnsi="Verdana" w:cs="Arial"/>
          <w:sz w:val="18"/>
          <w:szCs w:val="18"/>
          <w:u w:color="000000"/>
          <w:lang w:val="en-US"/>
        </w:rPr>
        <w:tab/>
      </w:r>
      <w:r w:rsidRPr="00933B78">
        <w:rPr>
          <w:rFonts w:ascii="Verdana" w:eastAsia="Arial Unicode MS" w:hAnsi="Verdana" w:cs="Arial"/>
          <w:sz w:val="18"/>
          <w:szCs w:val="18"/>
          <w:u w:color="000000"/>
          <w:lang w:val="en-US"/>
        </w:rPr>
        <w:tab/>
      </w:r>
      <w:r w:rsidRPr="00933B78">
        <w:rPr>
          <w:rFonts w:ascii="Verdana" w:eastAsia="Arial Unicode MS" w:hAnsi="Verdana" w:cs="Arial"/>
          <w:color w:val="000000"/>
          <w:sz w:val="18"/>
          <w:szCs w:val="18"/>
          <w:highlight w:val="yellow"/>
          <w:u w:color="000000"/>
          <w:lang w:val="en-US"/>
        </w:rPr>
        <w:t>__________________________</w:t>
      </w:r>
    </w:p>
    <w:p w14:paraId="2CB5CC20" w14:textId="77777777" w:rsidR="007009D1" w:rsidRPr="00933B78" w:rsidRDefault="007009D1" w:rsidP="007009D1">
      <w:pPr>
        <w:spacing w:line="276" w:lineRule="auto"/>
        <w:ind w:left="1560" w:hanging="1560"/>
        <w:outlineLvl w:val="0"/>
        <w:rPr>
          <w:rFonts w:ascii="Verdana" w:eastAsia="Arial Unicode MS" w:hAnsi="Verdana" w:cs="Arial"/>
          <w:sz w:val="18"/>
          <w:szCs w:val="18"/>
          <w:u w:color="000000"/>
          <w:lang w:val="en-US"/>
        </w:rPr>
      </w:pPr>
    </w:p>
    <w:p w14:paraId="5564B40D" w14:textId="4B5FE5EE" w:rsidR="007009D1" w:rsidRDefault="007009D1" w:rsidP="007009D1">
      <w:pPr>
        <w:spacing w:line="276" w:lineRule="auto"/>
        <w:ind w:left="1560" w:hanging="1560"/>
        <w:outlineLvl w:val="0"/>
        <w:rPr>
          <w:rFonts w:ascii="Verdana" w:eastAsia="Arial Unicode MS" w:hAnsi="Verdana" w:cs="Arial"/>
          <w:color w:val="000000"/>
          <w:sz w:val="18"/>
          <w:szCs w:val="18"/>
          <w:u w:color="000000"/>
          <w:lang w:val="en-US"/>
        </w:rPr>
      </w:pPr>
      <w:r w:rsidRPr="00933B78">
        <w:rPr>
          <w:rFonts w:ascii="Verdana" w:eastAsia="Arial Unicode MS" w:hAnsi="Verdana" w:cs="Arial"/>
          <w:sz w:val="18"/>
          <w:szCs w:val="18"/>
          <w:u w:color="000000"/>
          <w:lang w:val="en-US"/>
        </w:rPr>
        <w:t>Name of investigator:</w:t>
      </w:r>
      <w:r w:rsidRPr="00933B78">
        <w:rPr>
          <w:rFonts w:ascii="Verdana" w:eastAsia="Arial Unicode MS" w:hAnsi="Verdana" w:cs="Arial"/>
          <w:sz w:val="18"/>
          <w:szCs w:val="18"/>
          <w:u w:color="000000"/>
          <w:lang w:val="en-US"/>
        </w:rPr>
        <w:tab/>
      </w:r>
      <w:r w:rsidR="00B35E8C">
        <w:rPr>
          <w:rFonts w:ascii="Verdana" w:eastAsia="Arial Unicode MS" w:hAnsi="Verdana" w:cs="Arial"/>
          <w:sz w:val="18"/>
          <w:szCs w:val="18"/>
          <w:u w:color="000000"/>
          <w:lang w:val="en-US"/>
        </w:rPr>
        <w:tab/>
      </w:r>
      <w:r w:rsidRPr="00933B78">
        <w:rPr>
          <w:rFonts w:ascii="Verdana" w:eastAsia="Arial Unicode MS" w:hAnsi="Verdana" w:cs="Arial"/>
          <w:color w:val="000000"/>
          <w:sz w:val="18"/>
          <w:szCs w:val="18"/>
          <w:highlight w:val="yellow"/>
          <w:u w:color="000000"/>
          <w:lang w:val="en-US"/>
        </w:rPr>
        <w:t>__________________________</w:t>
      </w:r>
    </w:p>
    <w:p w14:paraId="0A1DF4F5" w14:textId="55FF98F9" w:rsidR="00B35E8C" w:rsidRPr="00B35E8C" w:rsidRDefault="00B35E8C" w:rsidP="00B35E8C">
      <w:pPr>
        <w:spacing w:line="276" w:lineRule="auto"/>
        <w:ind w:left="1560" w:hanging="1560"/>
        <w:outlineLvl w:val="0"/>
        <w:rPr>
          <w:rFonts w:ascii="Verdana" w:eastAsia="Arial Unicode MS" w:hAnsi="Verdana" w:cs="Arial"/>
          <w:sz w:val="18"/>
          <w:szCs w:val="18"/>
          <w:u w:color="000000"/>
          <w:lang w:val="en-US"/>
        </w:rPr>
      </w:pPr>
      <w:r>
        <w:rPr>
          <w:rFonts w:ascii="Verdana" w:eastAsia="Arial Unicode MS" w:hAnsi="Verdana" w:cs="Arial"/>
          <w:color w:val="000000"/>
          <w:sz w:val="18"/>
          <w:szCs w:val="18"/>
          <w:u w:color="000000"/>
          <w:lang w:val="en-US"/>
        </w:rPr>
        <w:t>Description</w:t>
      </w:r>
      <w:r w:rsidRPr="00B35E8C">
        <w:rPr>
          <w:rFonts w:ascii="Verdana" w:eastAsia="Arial Unicode MS" w:hAnsi="Verdana" w:cs="Arial"/>
          <w:color w:val="000000"/>
          <w:sz w:val="18"/>
          <w:szCs w:val="18"/>
          <w:u w:color="000000"/>
          <w:lang w:val="en-US"/>
        </w:rPr>
        <w:t xml:space="preserve"> amendment:</w:t>
      </w:r>
      <w:r w:rsidRPr="00B35E8C">
        <w:rPr>
          <w:rFonts w:ascii="Verdana" w:eastAsia="Arial Unicode MS" w:hAnsi="Verdana" w:cs="Arial"/>
          <w:color w:val="000000"/>
          <w:sz w:val="18"/>
          <w:szCs w:val="18"/>
          <w:u w:color="000000"/>
          <w:lang w:val="en-US"/>
        </w:rPr>
        <w:tab/>
      </w:r>
      <w:r w:rsidRPr="00B35E8C">
        <w:rPr>
          <w:rFonts w:ascii="Verdana" w:eastAsia="Arial Unicode MS" w:hAnsi="Verdana" w:cs="Arial"/>
          <w:color w:val="000000"/>
          <w:sz w:val="18"/>
          <w:szCs w:val="18"/>
          <w:highlight w:val="yellow"/>
          <w:u w:color="000000"/>
          <w:lang w:val="en-US"/>
        </w:rPr>
        <w:t>__________________________</w:t>
      </w:r>
    </w:p>
    <w:p w14:paraId="7088BC7A" w14:textId="77777777" w:rsidR="00B35E8C" w:rsidRPr="00933B78" w:rsidRDefault="00B35E8C" w:rsidP="007009D1">
      <w:pPr>
        <w:spacing w:line="276" w:lineRule="auto"/>
        <w:ind w:left="1560" w:hanging="1560"/>
        <w:outlineLvl w:val="0"/>
        <w:rPr>
          <w:rFonts w:ascii="Verdana" w:eastAsia="Arial Unicode MS" w:hAnsi="Verdana" w:cs="Arial"/>
          <w:sz w:val="18"/>
          <w:szCs w:val="18"/>
          <w:u w:color="000000"/>
          <w:lang w:val="en-US"/>
        </w:rPr>
      </w:pPr>
    </w:p>
    <w:p w14:paraId="545243E1" w14:textId="584FE3CE" w:rsidR="007009D1" w:rsidRPr="00933B78" w:rsidRDefault="00F712A1" w:rsidP="007009D1">
      <w:pPr>
        <w:tabs>
          <w:tab w:val="left" w:pos="284"/>
        </w:tabs>
        <w:spacing w:line="276" w:lineRule="auto"/>
        <w:outlineLvl w:val="0"/>
        <w:rPr>
          <w:rFonts w:ascii="Verdana" w:eastAsia="Arial Unicode MS" w:hAnsi="Verdana" w:cs="Arial"/>
          <w:color w:val="000000"/>
          <w:sz w:val="18"/>
          <w:szCs w:val="18"/>
          <w:u w:color="000000"/>
        </w:rPr>
      </w:pPr>
      <w:r w:rsidRPr="00183349">
        <w:rPr>
          <w:rFonts w:ascii="Verdana" w:hAnsi="Verdana"/>
          <w:color w:val="000000"/>
          <w:sz w:val="18"/>
          <w:szCs w:val="18"/>
          <w:u w:color="000000"/>
        </w:rPr>
        <w:t>He/she knows that the MREC or CCMO may charge a fee for the review</w:t>
      </w:r>
      <w:r>
        <w:rPr>
          <w:rFonts w:ascii="Verdana" w:hAnsi="Verdana"/>
          <w:color w:val="000000"/>
          <w:sz w:val="18"/>
          <w:szCs w:val="18"/>
          <w:u w:color="000000"/>
        </w:rPr>
        <w:t xml:space="preserve"> of a study or amendment</w:t>
      </w:r>
      <w:r w:rsidRPr="00183349">
        <w:rPr>
          <w:rFonts w:ascii="Verdana" w:hAnsi="Verdana"/>
          <w:color w:val="000000"/>
          <w:sz w:val="18"/>
          <w:szCs w:val="18"/>
          <w:u w:color="000000"/>
        </w:rPr>
        <w:t xml:space="preserve">. </w:t>
      </w:r>
      <w:r w:rsidRPr="00F712A1">
        <w:rPr>
          <w:rFonts w:ascii="Verdana" w:hAnsi="Verdana"/>
          <w:color w:val="000000"/>
          <w:sz w:val="18"/>
          <w:szCs w:val="18"/>
          <w:u w:color="000000"/>
        </w:rPr>
        <w:t>For the current rates, please refer to the website</w:t>
      </w:r>
      <w:r w:rsidR="007009D1" w:rsidRPr="006A7D00">
        <w:rPr>
          <w:rStyle w:val="Voetnootmarkering"/>
          <w:rFonts w:ascii="Verdana" w:eastAsia="Arial Unicode MS" w:hAnsi="Verdana" w:cs="Arial"/>
          <w:color w:val="000000"/>
          <w:sz w:val="18"/>
          <w:szCs w:val="18"/>
          <w:u w:color="000000"/>
          <w:lang w:val="nl-NL"/>
        </w:rPr>
        <w:footnoteReference w:id="2"/>
      </w:r>
      <w:r w:rsidR="007009D1" w:rsidRPr="00933B78">
        <w:rPr>
          <w:rFonts w:ascii="Verdana" w:eastAsia="Arial Unicode MS" w:hAnsi="Verdana" w:cs="Arial"/>
          <w:color w:val="000000"/>
          <w:sz w:val="18"/>
          <w:szCs w:val="18"/>
          <w:u w:color="000000"/>
        </w:rPr>
        <w:t xml:space="preserve">. </w:t>
      </w:r>
    </w:p>
    <w:p w14:paraId="7302E6A0" w14:textId="77777777" w:rsidR="007009D1" w:rsidRPr="00933B78" w:rsidRDefault="007009D1" w:rsidP="007009D1">
      <w:pPr>
        <w:spacing w:line="276" w:lineRule="auto"/>
        <w:outlineLvl w:val="0"/>
        <w:rPr>
          <w:rFonts w:ascii="Verdana" w:eastAsia="Arial Unicode MS" w:hAnsi="Verdana" w:cs="Arial"/>
          <w:color w:val="000000"/>
          <w:sz w:val="18"/>
          <w:szCs w:val="18"/>
          <w:u w:color="000000"/>
        </w:rPr>
      </w:pPr>
    </w:p>
    <w:p w14:paraId="7BE4D56F" w14:textId="77777777" w:rsidR="00F712A1" w:rsidRDefault="00F712A1" w:rsidP="007009D1">
      <w:pPr>
        <w:spacing w:line="276" w:lineRule="auto"/>
        <w:outlineLvl w:val="0"/>
        <w:rPr>
          <w:rFonts w:ascii="Verdana" w:eastAsia="Arial Unicode MS" w:hAnsi="Verdana" w:cs="Arial"/>
          <w:color w:val="000000"/>
          <w:sz w:val="18"/>
          <w:szCs w:val="18"/>
          <w:u w:color="000000"/>
        </w:rPr>
      </w:pPr>
      <w:r w:rsidRPr="00F712A1">
        <w:rPr>
          <w:rFonts w:ascii="Verdana" w:eastAsia="Arial Unicode MS" w:hAnsi="Verdana" w:cs="Arial"/>
          <w:color w:val="000000"/>
          <w:sz w:val="18"/>
          <w:szCs w:val="18"/>
          <w:u w:color="000000"/>
        </w:rPr>
        <w:t>Signature on behalf of the board/management of the institution or department ‘</w:t>
      </w:r>
      <w:r w:rsidRPr="00933B78">
        <w:rPr>
          <w:rFonts w:ascii="Verdana" w:eastAsia="Arial Unicode MS" w:hAnsi="Verdana" w:cs="Arial"/>
          <w:color w:val="000000"/>
          <w:sz w:val="18"/>
          <w:szCs w:val="18"/>
          <w:highlight w:val="yellow"/>
          <w:u w:color="000000"/>
        </w:rPr>
        <w:t>enter name of institution/department</w:t>
      </w:r>
      <w:r w:rsidRPr="00F712A1">
        <w:rPr>
          <w:rFonts w:ascii="Verdana" w:eastAsia="Arial Unicode MS" w:hAnsi="Verdana" w:cs="Arial"/>
          <w:color w:val="000000"/>
          <w:sz w:val="18"/>
          <w:szCs w:val="18"/>
          <w:u w:color="000000"/>
        </w:rPr>
        <w:t>’</w:t>
      </w:r>
    </w:p>
    <w:p w14:paraId="0017ABED" w14:textId="678D8956" w:rsidR="007009D1" w:rsidRPr="00933B78" w:rsidRDefault="00933B78" w:rsidP="007009D1">
      <w:pPr>
        <w:spacing w:line="276" w:lineRule="auto"/>
        <w:outlineLvl w:val="0"/>
        <w:rPr>
          <w:rFonts w:ascii="Verdana" w:eastAsia="Arial Unicode MS" w:hAnsi="Verdana"/>
          <w:color w:val="000000"/>
          <w:sz w:val="18"/>
          <w:szCs w:val="18"/>
          <w:u w:color="000000"/>
          <w:lang w:val="en-US"/>
        </w:rPr>
      </w:pPr>
      <w:r w:rsidRPr="00933B78">
        <w:rPr>
          <w:rFonts w:ascii="Verdana" w:eastAsia="Arial Unicode MS" w:hAnsi="Verdana"/>
          <w:color w:val="000000"/>
          <w:sz w:val="18"/>
          <w:szCs w:val="18"/>
          <w:u w:color="000000"/>
          <w:lang w:val="en-US"/>
        </w:rPr>
        <w:t>Place</w:t>
      </w:r>
      <w:r w:rsidR="007009D1" w:rsidRPr="00933B78">
        <w:rPr>
          <w:rFonts w:ascii="Verdana" w:eastAsia="Arial Unicode MS" w:hAnsi="Verdana"/>
          <w:color w:val="000000"/>
          <w:sz w:val="18"/>
          <w:szCs w:val="18"/>
          <w:u w:color="000000"/>
          <w:lang w:val="en-US"/>
        </w:rPr>
        <w:t>:</w:t>
      </w:r>
      <w:r w:rsidR="007009D1" w:rsidRPr="00933B78">
        <w:rPr>
          <w:rFonts w:ascii="Verdana" w:eastAsia="Arial Unicode MS" w:hAnsi="Verdana"/>
          <w:color w:val="000000"/>
          <w:sz w:val="18"/>
          <w:szCs w:val="18"/>
          <w:u w:color="000000"/>
          <w:lang w:val="en-US"/>
        </w:rPr>
        <w:tab/>
      </w:r>
      <w:r w:rsidR="007009D1" w:rsidRPr="00933B78">
        <w:rPr>
          <w:rFonts w:ascii="Verdana" w:eastAsia="Arial Unicode MS" w:hAnsi="Verdana"/>
          <w:color w:val="000000"/>
          <w:sz w:val="18"/>
          <w:szCs w:val="18"/>
          <w:u w:color="000000"/>
          <w:lang w:val="en-US"/>
        </w:rPr>
        <w:tab/>
      </w:r>
      <w:r w:rsidR="007009D1" w:rsidRPr="00933B78">
        <w:rPr>
          <w:rFonts w:ascii="Verdana" w:eastAsia="Arial Unicode MS" w:hAnsi="Verdana"/>
          <w:color w:val="000000"/>
          <w:sz w:val="18"/>
          <w:szCs w:val="18"/>
          <w:u w:color="000000"/>
          <w:lang w:val="en-US"/>
        </w:rPr>
        <w:tab/>
      </w:r>
      <w:r w:rsidR="007009D1" w:rsidRPr="00933B78">
        <w:rPr>
          <w:rFonts w:ascii="Verdana" w:eastAsia="Arial Unicode MS" w:hAnsi="Verdana"/>
          <w:color w:val="000000"/>
          <w:sz w:val="18"/>
          <w:szCs w:val="18"/>
          <w:u w:color="000000"/>
          <w:lang w:val="en-US"/>
        </w:rPr>
        <w:tab/>
      </w:r>
      <w:r w:rsidR="007009D1" w:rsidRPr="00933B78">
        <w:rPr>
          <w:rFonts w:ascii="Verdana" w:eastAsia="Arial Unicode MS" w:hAnsi="Verdana"/>
          <w:color w:val="000000"/>
          <w:sz w:val="18"/>
          <w:szCs w:val="18"/>
          <w:highlight w:val="yellow"/>
          <w:u w:color="000000"/>
          <w:lang w:val="en-US"/>
        </w:rPr>
        <w:t>____________________</w:t>
      </w:r>
      <w:r w:rsidR="007009D1" w:rsidRPr="00933B78">
        <w:rPr>
          <w:rFonts w:ascii="Verdana" w:eastAsia="Arial Unicode MS" w:hAnsi="Verdana"/>
          <w:color w:val="000000"/>
          <w:sz w:val="18"/>
          <w:szCs w:val="18"/>
          <w:u w:color="000000"/>
          <w:lang w:val="en-US"/>
        </w:rPr>
        <w:tab/>
        <w:t xml:space="preserve">       </w:t>
      </w:r>
      <w:r>
        <w:rPr>
          <w:rFonts w:ascii="Verdana" w:eastAsia="Arial Unicode MS" w:hAnsi="Verdana"/>
          <w:color w:val="000000"/>
          <w:sz w:val="18"/>
          <w:szCs w:val="18"/>
          <w:u w:color="000000"/>
          <w:lang w:val="en-US"/>
        </w:rPr>
        <w:t>Date</w:t>
      </w:r>
      <w:r w:rsidR="007009D1" w:rsidRPr="00933B78">
        <w:rPr>
          <w:rFonts w:ascii="Verdana" w:eastAsia="Arial Unicode MS" w:hAnsi="Verdana"/>
          <w:color w:val="000000"/>
          <w:sz w:val="18"/>
          <w:szCs w:val="18"/>
          <w:u w:color="000000"/>
          <w:lang w:val="en-US"/>
        </w:rPr>
        <w:t>:     </w:t>
      </w:r>
      <w:r w:rsidR="007009D1" w:rsidRPr="00933B78">
        <w:rPr>
          <w:rFonts w:ascii="Verdana" w:eastAsia="Arial Unicode MS" w:hAnsi="Verdana"/>
          <w:color w:val="000000"/>
          <w:sz w:val="18"/>
          <w:szCs w:val="18"/>
          <w:highlight w:val="yellow"/>
          <w:u w:color="000000"/>
          <w:lang w:val="en-US"/>
        </w:rPr>
        <w:t xml:space="preserve"> __________</w:t>
      </w:r>
    </w:p>
    <w:p w14:paraId="272B4138" w14:textId="1B929C5A" w:rsidR="007009D1" w:rsidRPr="00933B78" w:rsidRDefault="00933B78" w:rsidP="007009D1">
      <w:pPr>
        <w:spacing w:line="276" w:lineRule="auto"/>
        <w:outlineLvl w:val="0"/>
        <w:rPr>
          <w:rFonts w:ascii="Verdana" w:eastAsia="Arial Unicode MS" w:hAnsi="Verdana" w:cs="Arial"/>
          <w:color w:val="000000"/>
          <w:sz w:val="18"/>
          <w:szCs w:val="18"/>
          <w:u w:color="000000"/>
          <w:lang w:val="en-US"/>
        </w:rPr>
      </w:pPr>
      <w:r w:rsidRPr="00933B78">
        <w:rPr>
          <w:rFonts w:ascii="Verdana" w:eastAsia="Arial Unicode MS" w:hAnsi="Verdana" w:cs="Arial"/>
          <w:color w:val="000000"/>
          <w:sz w:val="18"/>
          <w:szCs w:val="18"/>
          <w:u w:color="000000"/>
          <w:lang w:val="en-US"/>
        </w:rPr>
        <w:t>Manager’s name</w:t>
      </w:r>
      <w:r w:rsidR="007009D1" w:rsidRPr="00933B78">
        <w:rPr>
          <w:rFonts w:ascii="Verdana" w:eastAsia="Arial Unicode MS" w:hAnsi="Verdana" w:cs="Arial"/>
          <w:color w:val="000000"/>
          <w:sz w:val="18"/>
          <w:szCs w:val="18"/>
          <w:u w:color="000000"/>
          <w:lang w:val="en-US"/>
        </w:rPr>
        <w:t>:</w:t>
      </w:r>
      <w:r w:rsidR="007009D1" w:rsidRPr="00933B78">
        <w:rPr>
          <w:rFonts w:ascii="Verdana" w:eastAsia="Arial Unicode MS" w:hAnsi="Verdana"/>
          <w:color w:val="000000"/>
          <w:sz w:val="18"/>
          <w:szCs w:val="18"/>
          <w:u w:color="000000"/>
          <w:lang w:val="en-US"/>
        </w:rPr>
        <w:tab/>
      </w:r>
      <w:r w:rsidR="007009D1" w:rsidRPr="00933B78">
        <w:rPr>
          <w:rFonts w:ascii="Verdana" w:eastAsia="Arial Unicode MS" w:hAnsi="Verdana"/>
          <w:color w:val="000000"/>
          <w:sz w:val="18"/>
          <w:szCs w:val="18"/>
          <w:u w:color="000000"/>
          <w:lang w:val="en-US"/>
        </w:rPr>
        <w:tab/>
      </w:r>
      <w:r w:rsidR="007009D1" w:rsidRPr="00933B78">
        <w:rPr>
          <w:rFonts w:ascii="Verdana" w:eastAsia="Arial Unicode MS" w:hAnsi="Verdana"/>
          <w:color w:val="000000"/>
          <w:sz w:val="18"/>
          <w:szCs w:val="18"/>
          <w:highlight w:val="yellow"/>
          <w:u w:color="000000"/>
          <w:lang w:val="en-US"/>
        </w:rPr>
        <w:t>____________________</w:t>
      </w:r>
    </w:p>
    <w:p w14:paraId="4171DBEF" w14:textId="0EFC61C7" w:rsidR="007009D1" w:rsidRPr="00933B78" w:rsidRDefault="007009D1" w:rsidP="007009D1">
      <w:pPr>
        <w:spacing w:line="276" w:lineRule="auto"/>
        <w:outlineLvl w:val="0"/>
        <w:rPr>
          <w:rFonts w:ascii="Verdana" w:eastAsia="Arial Unicode MS" w:hAnsi="Verdana"/>
          <w:color w:val="000000"/>
          <w:sz w:val="18"/>
          <w:szCs w:val="18"/>
          <w:u w:color="000000"/>
          <w:lang w:val="en-US"/>
        </w:rPr>
      </w:pPr>
      <w:r w:rsidRPr="00933B78">
        <w:rPr>
          <w:rFonts w:ascii="Verdana" w:eastAsia="Arial Unicode MS" w:hAnsi="Verdana" w:cs="Arial"/>
          <w:color w:val="000000"/>
          <w:sz w:val="18"/>
          <w:szCs w:val="18"/>
          <w:u w:color="000000"/>
          <w:lang w:val="en-US"/>
        </w:rPr>
        <w:br/>
      </w:r>
      <w:r w:rsidR="00933B78" w:rsidRPr="00933B78">
        <w:rPr>
          <w:rFonts w:ascii="Verdana" w:eastAsia="Arial Unicode MS" w:hAnsi="Verdana" w:cs="Arial"/>
          <w:color w:val="000000"/>
          <w:sz w:val="18"/>
          <w:szCs w:val="18"/>
          <w:u w:color="000000"/>
          <w:lang w:val="en-US"/>
        </w:rPr>
        <w:t>Manager’s signature</w:t>
      </w:r>
      <w:r w:rsidRPr="00933B78">
        <w:rPr>
          <w:rFonts w:ascii="Verdana" w:eastAsia="Arial Unicode MS" w:hAnsi="Verdana" w:cs="Arial"/>
          <w:color w:val="000000"/>
          <w:sz w:val="18"/>
          <w:szCs w:val="18"/>
          <w:u w:color="000000"/>
          <w:lang w:val="en-US"/>
        </w:rPr>
        <w:t>:</w:t>
      </w:r>
      <w:r w:rsidRPr="00933B78">
        <w:rPr>
          <w:rFonts w:ascii="Verdana" w:eastAsia="Arial Unicode MS" w:hAnsi="Verdana"/>
          <w:color w:val="000000"/>
          <w:sz w:val="18"/>
          <w:szCs w:val="18"/>
          <w:u w:color="000000"/>
          <w:lang w:val="en-US"/>
        </w:rPr>
        <w:tab/>
      </w:r>
      <w:r w:rsidR="00933B78">
        <w:rPr>
          <w:rFonts w:ascii="Verdana" w:eastAsia="Arial Unicode MS" w:hAnsi="Verdana"/>
          <w:color w:val="000000"/>
          <w:sz w:val="18"/>
          <w:szCs w:val="18"/>
          <w:u w:color="000000"/>
          <w:lang w:val="en-US"/>
        </w:rPr>
        <w:tab/>
      </w:r>
      <w:r w:rsidRPr="00933B78">
        <w:rPr>
          <w:rFonts w:ascii="Verdana" w:eastAsia="Arial Unicode MS" w:hAnsi="Verdana"/>
          <w:color w:val="000000"/>
          <w:sz w:val="18"/>
          <w:szCs w:val="18"/>
          <w:highlight w:val="yellow"/>
          <w:u w:color="000000"/>
          <w:lang w:val="en-US"/>
        </w:rPr>
        <w:t>____________________</w:t>
      </w:r>
    </w:p>
    <w:p w14:paraId="480F3817" w14:textId="77777777" w:rsidR="007009D1" w:rsidRPr="00933B78" w:rsidRDefault="007009D1" w:rsidP="007009D1">
      <w:pPr>
        <w:tabs>
          <w:tab w:val="left" w:pos="284"/>
        </w:tabs>
        <w:spacing w:line="276" w:lineRule="auto"/>
        <w:outlineLvl w:val="0"/>
        <w:rPr>
          <w:rFonts w:ascii="Verdana" w:eastAsia="Arial Unicode MS" w:hAnsi="Verdana"/>
          <w:color w:val="000000"/>
          <w:sz w:val="18"/>
          <w:szCs w:val="18"/>
          <w:u w:color="000000"/>
          <w:lang w:val="en-US"/>
        </w:rPr>
      </w:pPr>
    </w:p>
    <w:p w14:paraId="0AE7A326" w14:textId="321BC496" w:rsidR="007009D1" w:rsidRPr="00933B78" w:rsidRDefault="00F712A1" w:rsidP="007009D1">
      <w:pPr>
        <w:spacing w:line="276" w:lineRule="auto"/>
        <w:outlineLvl w:val="0"/>
        <w:rPr>
          <w:rFonts w:ascii="Verdana" w:eastAsia="Arial Unicode MS" w:hAnsi="Verdana" w:cs="Arial"/>
          <w:color w:val="000000"/>
          <w:sz w:val="18"/>
          <w:szCs w:val="18"/>
          <w:u w:val="single" w:color="000000"/>
          <w:lang w:val="en-US"/>
        </w:rPr>
      </w:pPr>
      <w:r w:rsidRPr="00933B78">
        <w:rPr>
          <w:rFonts w:ascii="Verdana" w:eastAsia="Arial Unicode MS" w:hAnsi="Verdana" w:cs="Arial"/>
          <w:b/>
          <w:color w:val="000000"/>
          <w:sz w:val="18"/>
          <w:szCs w:val="18"/>
          <w:u w:color="000000"/>
          <w:lang w:val="en-US"/>
        </w:rPr>
        <w:t>Billing information:</w:t>
      </w:r>
      <w:r w:rsidR="007009D1" w:rsidRPr="00933B78">
        <w:rPr>
          <w:rFonts w:ascii="Verdana" w:eastAsia="Arial Unicode MS" w:hAnsi="Verdana" w:cs="Arial"/>
          <w:b/>
          <w:color w:val="000000"/>
          <w:sz w:val="18"/>
          <w:szCs w:val="18"/>
          <w:u w:color="000000"/>
          <w:lang w:val="en-US"/>
        </w:rPr>
        <w:br/>
      </w:r>
      <w:r w:rsidRPr="00933B78">
        <w:rPr>
          <w:rFonts w:ascii="Verdana" w:eastAsia="Arial Unicode MS" w:hAnsi="Verdana" w:cs="Arial"/>
          <w:color w:val="000000"/>
          <w:sz w:val="18"/>
          <w:szCs w:val="18"/>
          <w:u w:val="single" w:color="000000"/>
          <w:lang w:val="en-US"/>
        </w:rPr>
        <w:t>If the study is extern</w:t>
      </w:r>
      <w:r>
        <w:rPr>
          <w:rFonts w:ascii="Verdana" w:eastAsia="Arial Unicode MS" w:hAnsi="Verdana" w:cs="Arial"/>
          <w:color w:val="000000"/>
          <w:sz w:val="18"/>
          <w:szCs w:val="18"/>
          <w:u w:val="single" w:color="000000"/>
          <w:lang w:val="en-US"/>
        </w:rPr>
        <w:t>al</w:t>
      </w:r>
      <w:r w:rsidRPr="00933B78">
        <w:rPr>
          <w:rFonts w:ascii="Verdana" w:eastAsia="Arial Unicode MS" w:hAnsi="Verdana" w:cs="Arial"/>
          <w:color w:val="000000"/>
          <w:sz w:val="18"/>
          <w:szCs w:val="18"/>
          <w:u w:val="single" w:color="000000"/>
          <w:lang w:val="en-US"/>
        </w:rPr>
        <w:t xml:space="preserve"> or commercially spon</w:t>
      </w:r>
      <w:r w:rsidRPr="00F712A1">
        <w:rPr>
          <w:rFonts w:ascii="Verdana" w:eastAsia="Arial Unicode MS" w:hAnsi="Verdana" w:cs="Arial"/>
          <w:color w:val="000000"/>
          <w:sz w:val="18"/>
          <w:szCs w:val="18"/>
          <w:u w:val="single" w:color="000000"/>
          <w:lang w:val="en-US"/>
        </w:rPr>
        <w:t>sor</w:t>
      </w:r>
      <w:r w:rsidRPr="00933B78">
        <w:rPr>
          <w:rFonts w:ascii="Verdana" w:eastAsia="Arial Unicode MS" w:hAnsi="Verdana" w:cs="Arial"/>
          <w:color w:val="000000"/>
          <w:sz w:val="18"/>
          <w:szCs w:val="18"/>
          <w:u w:val="single" w:color="000000"/>
          <w:lang w:val="en-US"/>
        </w:rPr>
        <w:t>ed, fill in the information below:</w:t>
      </w:r>
    </w:p>
    <w:p w14:paraId="736AA5A5" w14:textId="7793B973" w:rsidR="007009D1" w:rsidRPr="00933B78" w:rsidRDefault="00F712A1" w:rsidP="007009D1">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en-US"/>
        </w:rPr>
      </w:pPr>
      <w:r w:rsidRPr="00933B78">
        <w:rPr>
          <w:rFonts w:ascii="Verdana" w:eastAsia="Arial Unicode MS" w:hAnsi="Verdana" w:cs="Arial"/>
          <w:color w:val="000000"/>
          <w:sz w:val="18"/>
          <w:szCs w:val="18"/>
          <w:u w:color="000000"/>
          <w:lang w:val="en-US"/>
        </w:rPr>
        <w:t>Mr/Ms/Mrs</w:t>
      </w:r>
      <w:r w:rsidR="007009D1" w:rsidRPr="00933B78">
        <w:rPr>
          <w:rFonts w:ascii="Verdana" w:eastAsia="Arial Unicode MS" w:hAnsi="Verdana" w:cs="Arial"/>
          <w:color w:val="000000"/>
          <w:sz w:val="18"/>
          <w:szCs w:val="18"/>
          <w:u w:color="000000"/>
          <w:lang w:val="en-US"/>
        </w:rPr>
        <w:tab/>
      </w:r>
      <w:r w:rsidR="007009D1" w:rsidRPr="00933B78">
        <w:rPr>
          <w:rFonts w:ascii="Verdana" w:eastAsia="Arial Unicode MS" w:hAnsi="Verdana" w:cs="Arial"/>
          <w:color w:val="000000"/>
          <w:sz w:val="18"/>
          <w:szCs w:val="18"/>
          <w:u w:color="000000"/>
          <w:lang w:val="en-US"/>
        </w:rPr>
        <w:tab/>
      </w:r>
      <w:r w:rsidRPr="00933B78">
        <w:rPr>
          <w:rFonts w:ascii="Verdana" w:eastAsia="Arial Unicode MS" w:hAnsi="Verdana" w:cs="Arial"/>
          <w:color w:val="000000"/>
          <w:sz w:val="18"/>
          <w:szCs w:val="18"/>
          <w:u w:color="000000"/>
          <w:lang w:val="en-US"/>
        </w:rPr>
        <w:tab/>
      </w:r>
      <w:r w:rsidR="007009D1" w:rsidRPr="00933B78">
        <w:rPr>
          <w:rFonts w:ascii="Verdana" w:eastAsia="Arial Unicode MS" w:hAnsi="Verdana" w:cs="Arial"/>
          <w:color w:val="000000"/>
          <w:sz w:val="18"/>
          <w:szCs w:val="18"/>
          <w:u w:color="000000"/>
          <w:lang w:val="en-US"/>
        </w:rPr>
        <w:t xml:space="preserve">:      </w:t>
      </w:r>
      <w:r w:rsidR="007009D1" w:rsidRPr="00933B78">
        <w:rPr>
          <w:rFonts w:ascii="Verdana" w:eastAsia="Arial Unicode MS" w:hAnsi="Verdana" w:cs="Arial"/>
          <w:color w:val="000000"/>
          <w:sz w:val="18"/>
          <w:szCs w:val="18"/>
          <w:highlight w:val="yellow"/>
          <w:u w:color="000000"/>
          <w:lang w:val="en-US"/>
        </w:rPr>
        <w:t>__________________________</w:t>
      </w:r>
      <w:r w:rsidR="007009D1" w:rsidRPr="00933B78">
        <w:rPr>
          <w:rFonts w:ascii="Verdana" w:eastAsia="Arial Unicode MS" w:hAnsi="Verdana" w:cs="Arial"/>
          <w:color w:val="000000"/>
          <w:sz w:val="18"/>
          <w:szCs w:val="18"/>
          <w:u w:color="000000"/>
          <w:lang w:val="en-US"/>
        </w:rPr>
        <w:t xml:space="preserve"> (contactpersoon)</w:t>
      </w:r>
    </w:p>
    <w:p w14:paraId="5D6197A9" w14:textId="509E5937" w:rsidR="007009D1" w:rsidRPr="00933B78" w:rsidRDefault="00F712A1" w:rsidP="007009D1">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en-US"/>
        </w:rPr>
      </w:pPr>
      <w:r w:rsidRPr="00933B78">
        <w:rPr>
          <w:rFonts w:ascii="Verdana" w:eastAsia="Arial Unicode MS" w:hAnsi="Verdana" w:cs="Arial"/>
          <w:color w:val="000000"/>
          <w:sz w:val="18"/>
          <w:szCs w:val="18"/>
          <w:u w:color="000000"/>
          <w:lang w:val="en-US"/>
        </w:rPr>
        <w:t>Company/Organi</w:t>
      </w:r>
      <w:r w:rsidR="00BB016D">
        <w:rPr>
          <w:rFonts w:ascii="Verdana" w:eastAsia="Arial Unicode MS" w:hAnsi="Verdana" w:cs="Arial"/>
          <w:color w:val="000000"/>
          <w:sz w:val="18"/>
          <w:szCs w:val="18"/>
          <w:u w:color="000000"/>
          <w:lang w:val="en-US"/>
        </w:rPr>
        <w:t>z</w:t>
      </w:r>
      <w:r w:rsidRPr="00933B78">
        <w:rPr>
          <w:rFonts w:ascii="Verdana" w:eastAsia="Arial Unicode MS" w:hAnsi="Verdana" w:cs="Arial"/>
          <w:color w:val="000000"/>
          <w:sz w:val="18"/>
          <w:szCs w:val="18"/>
          <w:u w:color="000000"/>
          <w:lang w:val="en-US"/>
        </w:rPr>
        <w:t>ation</w:t>
      </w:r>
      <w:r w:rsidR="007009D1" w:rsidRPr="00933B78">
        <w:rPr>
          <w:rFonts w:ascii="Verdana" w:eastAsia="Arial Unicode MS" w:hAnsi="Verdana" w:cs="Arial"/>
          <w:color w:val="000000"/>
          <w:sz w:val="18"/>
          <w:szCs w:val="18"/>
          <w:u w:color="000000"/>
          <w:lang w:val="en-US"/>
        </w:rPr>
        <w:tab/>
        <w:t xml:space="preserve">:      </w:t>
      </w:r>
      <w:r w:rsidR="007009D1" w:rsidRPr="00933B78">
        <w:rPr>
          <w:rFonts w:ascii="Verdana" w:eastAsia="Arial Unicode MS" w:hAnsi="Verdana" w:cs="Arial"/>
          <w:color w:val="000000"/>
          <w:sz w:val="18"/>
          <w:szCs w:val="18"/>
          <w:highlight w:val="yellow"/>
          <w:u w:color="000000"/>
          <w:lang w:val="en-US"/>
        </w:rPr>
        <w:t>__________________________</w:t>
      </w:r>
    </w:p>
    <w:p w14:paraId="04041DD1" w14:textId="06EA4CA4" w:rsidR="007009D1" w:rsidRPr="00933B78" w:rsidRDefault="007009D1" w:rsidP="007009D1">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en-US"/>
        </w:rPr>
      </w:pPr>
      <w:r w:rsidRPr="00933B78">
        <w:rPr>
          <w:rFonts w:ascii="Verdana" w:eastAsia="Arial Unicode MS" w:hAnsi="Verdana" w:cs="Arial"/>
          <w:color w:val="000000"/>
          <w:sz w:val="18"/>
          <w:szCs w:val="18"/>
          <w:u w:color="000000"/>
          <w:lang w:val="en-US"/>
        </w:rPr>
        <w:t>A</w:t>
      </w:r>
      <w:r w:rsidR="00F712A1">
        <w:rPr>
          <w:rFonts w:ascii="Verdana" w:eastAsia="Arial Unicode MS" w:hAnsi="Verdana" w:cs="Arial"/>
          <w:color w:val="000000"/>
          <w:sz w:val="18"/>
          <w:szCs w:val="18"/>
          <w:u w:color="000000"/>
          <w:lang w:val="en-US"/>
        </w:rPr>
        <w:t>d</w:t>
      </w:r>
      <w:r w:rsidRPr="00933B78">
        <w:rPr>
          <w:rFonts w:ascii="Verdana" w:eastAsia="Arial Unicode MS" w:hAnsi="Verdana" w:cs="Arial"/>
          <w:color w:val="000000"/>
          <w:sz w:val="18"/>
          <w:szCs w:val="18"/>
          <w:u w:color="000000"/>
          <w:lang w:val="en-US"/>
        </w:rPr>
        <w:t>dre</w:t>
      </w:r>
      <w:r w:rsidR="00F712A1">
        <w:rPr>
          <w:rFonts w:ascii="Verdana" w:eastAsia="Arial Unicode MS" w:hAnsi="Verdana" w:cs="Arial"/>
          <w:color w:val="000000"/>
          <w:sz w:val="18"/>
          <w:szCs w:val="18"/>
          <w:u w:color="000000"/>
          <w:lang w:val="en-US"/>
        </w:rPr>
        <w:t>s</w:t>
      </w:r>
      <w:r w:rsidRPr="00933B78">
        <w:rPr>
          <w:rFonts w:ascii="Verdana" w:eastAsia="Arial Unicode MS" w:hAnsi="Verdana" w:cs="Arial"/>
          <w:color w:val="000000"/>
          <w:sz w:val="18"/>
          <w:szCs w:val="18"/>
          <w:u w:color="000000"/>
          <w:lang w:val="en-US"/>
        </w:rPr>
        <w:t>s</w:t>
      </w:r>
      <w:r w:rsidRPr="00933B78">
        <w:rPr>
          <w:rFonts w:ascii="Verdana" w:eastAsia="Arial Unicode MS" w:hAnsi="Verdana" w:cs="Arial"/>
          <w:color w:val="000000"/>
          <w:sz w:val="18"/>
          <w:szCs w:val="18"/>
          <w:u w:color="000000"/>
          <w:lang w:val="en-US"/>
        </w:rPr>
        <w:tab/>
      </w:r>
      <w:r w:rsidRPr="00933B78">
        <w:rPr>
          <w:rFonts w:ascii="Verdana" w:eastAsia="Arial Unicode MS" w:hAnsi="Verdana" w:cs="Arial"/>
          <w:color w:val="000000"/>
          <w:sz w:val="18"/>
          <w:szCs w:val="18"/>
          <w:u w:color="000000"/>
          <w:lang w:val="en-US"/>
        </w:rPr>
        <w:tab/>
      </w:r>
      <w:r w:rsidRPr="00933B78">
        <w:rPr>
          <w:rFonts w:ascii="Verdana" w:eastAsia="Arial Unicode MS" w:hAnsi="Verdana" w:cs="Arial"/>
          <w:color w:val="000000"/>
          <w:sz w:val="18"/>
          <w:szCs w:val="18"/>
          <w:u w:color="000000"/>
          <w:lang w:val="en-US"/>
        </w:rPr>
        <w:tab/>
        <w:t xml:space="preserve">:      </w:t>
      </w:r>
      <w:r w:rsidRPr="00933B78">
        <w:rPr>
          <w:rFonts w:ascii="Verdana" w:eastAsia="Arial Unicode MS" w:hAnsi="Verdana" w:cs="Arial"/>
          <w:color w:val="000000"/>
          <w:sz w:val="18"/>
          <w:szCs w:val="18"/>
          <w:highlight w:val="yellow"/>
          <w:u w:color="000000"/>
          <w:lang w:val="en-US"/>
        </w:rPr>
        <w:t>__________________________</w:t>
      </w:r>
    </w:p>
    <w:p w14:paraId="2CF89239" w14:textId="21B6E46C" w:rsidR="007009D1" w:rsidRPr="00933B78" w:rsidRDefault="00F712A1" w:rsidP="007009D1">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en-US"/>
        </w:rPr>
      </w:pPr>
      <w:r>
        <w:rPr>
          <w:rFonts w:ascii="Verdana" w:eastAsia="Arial Unicode MS" w:hAnsi="Verdana" w:cs="Arial"/>
          <w:color w:val="000000"/>
          <w:sz w:val="18"/>
          <w:szCs w:val="18"/>
          <w:u w:color="000000"/>
          <w:lang w:val="en-US"/>
        </w:rPr>
        <w:t>Postal code</w:t>
      </w:r>
      <w:r w:rsidR="007009D1" w:rsidRPr="00933B78">
        <w:rPr>
          <w:rFonts w:ascii="Verdana" w:eastAsia="Arial Unicode MS" w:hAnsi="Verdana" w:cs="Arial"/>
          <w:color w:val="000000"/>
          <w:sz w:val="18"/>
          <w:szCs w:val="18"/>
          <w:u w:color="000000"/>
          <w:lang w:val="en-US"/>
        </w:rPr>
        <w:t>/</w:t>
      </w:r>
      <w:r>
        <w:rPr>
          <w:rFonts w:ascii="Verdana" w:eastAsia="Arial Unicode MS" w:hAnsi="Verdana" w:cs="Arial"/>
          <w:color w:val="000000"/>
          <w:sz w:val="18"/>
          <w:szCs w:val="18"/>
          <w:u w:color="000000"/>
          <w:lang w:val="en-US"/>
        </w:rPr>
        <w:t>Town</w:t>
      </w:r>
      <w:r w:rsidR="007009D1" w:rsidRPr="00933B78">
        <w:rPr>
          <w:rFonts w:ascii="Verdana" w:eastAsia="Arial Unicode MS" w:hAnsi="Verdana" w:cs="Arial"/>
          <w:color w:val="000000"/>
          <w:sz w:val="18"/>
          <w:szCs w:val="18"/>
          <w:u w:color="000000"/>
          <w:lang w:val="en-US"/>
        </w:rPr>
        <w:tab/>
      </w:r>
      <w:r w:rsidR="007009D1" w:rsidRPr="00933B78">
        <w:rPr>
          <w:rFonts w:ascii="Verdana" w:eastAsia="Arial Unicode MS" w:hAnsi="Verdana" w:cs="Arial"/>
          <w:color w:val="000000"/>
          <w:sz w:val="18"/>
          <w:szCs w:val="18"/>
          <w:u w:color="000000"/>
          <w:lang w:val="en-US"/>
        </w:rPr>
        <w:tab/>
        <w:t>:</w:t>
      </w:r>
      <w:r w:rsidR="007009D1" w:rsidRPr="00933B78">
        <w:rPr>
          <w:rFonts w:ascii="Verdana" w:eastAsia="Arial Unicode MS" w:hAnsi="Verdana" w:cs="Arial"/>
          <w:color w:val="000000"/>
          <w:sz w:val="18"/>
          <w:szCs w:val="18"/>
          <w:u w:color="000000"/>
          <w:lang w:val="en-US"/>
        </w:rPr>
        <w:tab/>
      </w:r>
      <w:r w:rsidR="007009D1" w:rsidRPr="00933B78">
        <w:rPr>
          <w:rFonts w:ascii="Verdana" w:eastAsia="Arial Unicode MS" w:hAnsi="Verdana" w:cs="Arial"/>
          <w:color w:val="000000"/>
          <w:sz w:val="18"/>
          <w:szCs w:val="18"/>
          <w:highlight w:val="yellow"/>
          <w:u w:color="000000"/>
          <w:lang w:val="en-US"/>
        </w:rPr>
        <w:t>__________________________</w:t>
      </w:r>
    </w:p>
    <w:p w14:paraId="570E707E" w14:textId="48B954B4" w:rsidR="007009D1" w:rsidRPr="00933B78" w:rsidRDefault="00F712A1" w:rsidP="007009D1">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en-US"/>
        </w:rPr>
      </w:pPr>
      <w:r w:rsidRPr="00933B78">
        <w:rPr>
          <w:rFonts w:ascii="Verdana" w:eastAsia="Arial Unicode MS" w:hAnsi="Verdana" w:cs="Arial"/>
          <w:color w:val="000000"/>
          <w:sz w:val="18"/>
          <w:szCs w:val="18"/>
          <w:u w:val="single" w:color="000000"/>
          <w:lang w:val="en-US"/>
        </w:rPr>
        <w:t>Functiona</w:t>
      </w:r>
      <w:r w:rsidR="007009D1" w:rsidRPr="00933B78">
        <w:rPr>
          <w:rFonts w:ascii="Verdana" w:eastAsia="Arial Unicode MS" w:hAnsi="Verdana" w:cs="Arial"/>
          <w:color w:val="000000"/>
          <w:sz w:val="18"/>
          <w:szCs w:val="18"/>
          <w:u w:val="single" w:color="000000"/>
          <w:lang w:val="en-US"/>
        </w:rPr>
        <w:t>l</w:t>
      </w:r>
      <w:r w:rsidR="007009D1" w:rsidRPr="00933B78">
        <w:rPr>
          <w:rFonts w:ascii="Verdana" w:eastAsia="Arial Unicode MS" w:hAnsi="Verdana" w:cs="Arial"/>
          <w:color w:val="000000"/>
          <w:sz w:val="18"/>
          <w:szCs w:val="18"/>
          <w:u w:color="000000"/>
          <w:lang w:val="en-US"/>
        </w:rPr>
        <w:t xml:space="preserve"> E-mail a</w:t>
      </w:r>
      <w:r w:rsidRPr="00933B78">
        <w:rPr>
          <w:rFonts w:ascii="Verdana" w:eastAsia="Arial Unicode MS" w:hAnsi="Verdana" w:cs="Arial"/>
          <w:color w:val="000000"/>
          <w:sz w:val="18"/>
          <w:szCs w:val="18"/>
          <w:u w:color="000000"/>
          <w:lang w:val="en-US"/>
        </w:rPr>
        <w:t>d</w:t>
      </w:r>
      <w:r w:rsidR="007009D1" w:rsidRPr="00933B78">
        <w:rPr>
          <w:rFonts w:ascii="Verdana" w:eastAsia="Arial Unicode MS" w:hAnsi="Verdana" w:cs="Arial"/>
          <w:color w:val="000000"/>
          <w:sz w:val="18"/>
          <w:szCs w:val="18"/>
          <w:u w:color="000000"/>
          <w:lang w:val="en-US"/>
        </w:rPr>
        <w:t>dres</w:t>
      </w:r>
      <w:r>
        <w:rPr>
          <w:rFonts w:ascii="Verdana" w:eastAsia="Arial Unicode MS" w:hAnsi="Verdana" w:cs="Arial"/>
          <w:color w:val="000000"/>
          <w:sz w:val="18"/>
          <w:szCs w:val="18"/>
          <w:u w:color="000000"/>
          <w:lang w:val="en-US"/>
        </w:rPr>
        <w:t>s</w:t>
      </w:r>
      <w:r w:rsidR="007009D1" w:rsidRPr="00933B78">
        <w:rPr>
          <w:rFonts w:ascii="Verdana" w:eastAsia="Arial Unicode MS" w:hAnsi="Verdana" w:cs="Arial"/>
          <w:color w:val="000000"/>
          <w:sz w:val="18"/>
          <w:szCs w:val="18"/>
          <w:u w:color="000000"/>
          <w:lang w:val="en-US"/>
        </w:rPr>
        <w:tab/>
        <w:t>:</w:t>
      </w:r>
      <w:r w:rsidR="007009D1" w:rsidRPr="00933B78">
        <w:rPr>
          <w:rFonts w:ascii="Verdana" w:eastAsia="Arial Unicode MS" w:hAnsi="Verdana" w:cs="Arial"/>
          <w:color w:val="000000"/>
          <w:sz w:val="18"/>
          <w:szCs w:val="18"/>
          <w:u w:color="000000"/>
          <w:lang w:val="en-US"/>
        </w:rPr>
        <w:tab/>
      </w:r>
      <w:r w:rsidR="007009D1" w:rsidRPr="00933B78">
        <w:rPr>
          <w:rFonts w:ascii="Verdana" w:eastAsia="Arial Unicode MS" w:hAnsi="Verdana" w:cs="Arial"/>
          <w:color w:val="000000"/>
          <w:sz w:val="18"/>
          <w:szCs w:val="18"/>
          <w:highlight w:val="yellow"/>
          <w:u w:color="000000"/>
          <w:lang w:val="en-US"/>
        </w:rPr>
        <w:t>__________________________</w:t>
      </w:r>
    </w:p>
    <w:p w14:paraId="5FFE7F2B" w14:textId="491A5653" w:rsidR="007009D1" w:rsidRPr="00933B78" w:rsidRDefault="007009D1" w:rsidP="007009D1">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olor w:val="000000"/>
          <w:sz w:val="18"/>
          <w:szCs w:val="18"/>
          <w:u w:color="000000"/>
          <w:lang w:val="en-US"/>
        </w:rPr>
      </w:pPr>
      <w:r w:rsidRPr="00933B78">
        <w:rPr>
          <w:rFonts w:ascii="Verdana" w:eastAsia="Arial Unicode MS" w:hAnsi="Verdana" w:cs="Arial"/>
          <w:color w:val="000000"/>
          <w:sz w:val="18"/>
          <w:szCs w:val="18"/>
          <w:u w:color="000000"/>
          <w:lang w:val="en-US"/>
        </w:rPr>
        <w:t>Tel</w:t>
      </w:r>
      <w:r w:rsidR="00F712A1" w:rsidRPr="00933B78">
        <w:rPr>
          <w:rFonts w:ascii="Verdana" w:eastAsia="Arial Unicode MS" w:hAnsi="Verdana" w:cs="Arial"/>
          <w:color w:val="000000"/>
          <w:sz w:val="18"/>
          <w:szCs w:val="18"/>
          <w:u w:color="000000"/>
          <w:lang w:val="en-US"/>
        </w:rPr>
        <w:t xml:space="preserve">ephone </w:t>
      </w:r>
      <w:r w:rsidRPr="00933B78">
        <w:rPr>
          <w:rFonts w:ascii="Verdana" w:eastAsia="Arial Unicode MS" w:hAnsi="Verdana" w:cs="Arial"/>
          <w:color w:val="000000"/>
          <w:sz w:val="18"/>
          <w:szCs w:val="18"/>
          <w:u w:color="000000"/>
          <w:lang w:val="en-US"/>
        </w:rPr>
        <w:t>n</w:t>
      </w:r>
      <w:r w:rsidR="00F712A1" w:rsidRPr="00933B78">
        <w:rPr>
          <w:rFonts w:ascii="Verdana" w:eastAsia="Arial Unicode MS" w:hAnsi="Verdana" w:cs="Arial"/>
          <w:color w:val="000000"/>
          <w:sz w:val="18"/>
          <w:szCs w:val="18"/>
          <w:u w:color="000000"/>
          <w:lang w:val="en-US"/>
        </w:rPr>
        <w:t>o</w:t>
      </w:r>
      <w:r w:rsidRPr="00933B78">
        <w:rPr>
          <w:rFonts w:ascii="Verdana" w:eastAsia="Arial Unicode MS" w:hAnsi="Verdana" w:cs="Arial"/>
          <w:color w:val="000000"/>
          <w:sz w:val="18"/>
          <w:szCs w:val="18"/>
          <w:u w:color="000000"/>
          <w:lang w:val="en-US"/>
        </w:rPr>
        <w:t>.</w:t>
      </w:r>
      <w:r w:rsidRPr="00933B78">
        <w:rPr>
          <w:rFonts w:ascii="Verdana" w:eastAsia="Arial Unicode MS" w:hAnsi="Verdana" w:cs="Arial"/>
          <w:color w:val="000000"/>
          <w:sz w:val="18"/>
          <w:szCs w:val="18"/>
          <w:u w:color="000000"/>
          <w:lang w:val="en-US"/>
        </w:rPr>
        <w:tab/>
      </w:r>
      <w:r w:rsidRPr="00933B78">
        <w:rPr>
          <w:rFonts w:ascii="Verdana" w:eastAsia="Arial Unicode MS" w:hAnsi="Verdana" w:cs="Arial"/>
          <w:color w:val="000000"/>
          <w:sz w:val="18"/>
          <w:szCs w:val="18"/>
          <w:u w:color="000000"/>
          <w:lang w:val="en-US"/>
        </w:rPr>
        <w:tab/>
        <w:t xml:space="preserve">:      </w:t>
      </w:r>
      <w:r w:rsidRPr="00933B78">
        <w:rPr>
          <w:rFonts w:ascii="Verdana" w:eastAsia="Arial Unicode MS" w:hAnsi="Verdana" w:cs="Arial"/>
          <w:color w:val="000000"/>
          <w:sz w:val="18"/>
          <w:szCs w:val="18"/>
          <w:highlight w:val="yellow"/>
          <w:u w:color="000000"/>
          <w:lang w:val="en-US"/>
        </w:rPr>
        <w:t>_________</w:t>
      </w:r>
      <w:r w:rsidRPr="00933B78">
        <w:rPr>
          <w:rFonts w:ascii="Verdana" w:eastAsia="Arial Unicode MS" w:hAnsi="Verdana"/>
          <w:color w:val="000000"/>
          <w:sz w:val="18"/>
          <w:szCs w:val="18"/>
          <w:highlight w:val="yellow"/>
          <w:u w:color="000000"/>
          <w:lang w:val="en-US"/>
        </w:rPr>
        <w:t>_________________</w:t>
      </w:r>
    </w:p>
    <w:p w14:paraId="416175F4" w14:textId="2907CD3B" w:rsidR="007009D1" w:rsidRPr="00933B78" w:rsidRDefault="007009D1" w:rsidP="007009D1">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en-US"/>
        </w:rPr>
      </w:pPr>
      <w:r w:rsidRPr="00933B78">
        <w:rPr>
          <w:rFonts w:ascii="Verdana" w:eastAsia="Arial Unicode MS" w:hAnsi="Verdana"/>
          <w:color w:val="000000"/>
          <w:sz w:val="18"/>
          <w:szCs w:val="18"/>
          <w:u w:color="000000"/>
          <w:lang w:val="en-US"/>
        </w:rPr>
        <w:t>VAT / BTW num</w:t>
      </w:r>
      <w:r w:rsidR="00F712A1" w:rsidRPr="00933B78">
        <w:rPr>
          <w:rFonts w:ascii="Verdana" w:eastAsia="Arial Unicode MS" w:hAnsi="Verdana"/>
          <w:color w:val="000000"/>
          <w:sz w:val="18"/>
          <w:szCs w:val="18"/>
          <w:u w:color="000000"/>
          <w:lang w:val="en-US"/>
        </w:rPr>
        <w:t>b</w:t>
      </w:r>
      <w:r w:rsidRPr="00933B78">
        <w:rPr>
          <w:rFonts w:ascii="Verdana" w:eastAsia="Arial Unicode MS" w:hAnsi="Verdana"/>
          <w:color w:val="000000"/>
          <w:sz w:val="18"/>
          <w:szCs w:val="18"/>
          <w:u w:color="000000"/>
          <w:lang w:val="en-US"/>
        </w:rPr>
        <w:t>er</w:t>
      </w:r>
      <w:r w:rsidRPr="00933B78">
        <w:rPr>
          <w:rFonts w:ascii="Verdana" w:eastAsia="Arial Unicode MS" w:hAnsi="Verdana"/>
          <w:color w:val="000000"/>
          <w:sz w:val="18"/>
          <w:szCs w:val="18"/>
          <w:u w:color="000000"/>
          <w:lang w:val="en-US"/>
        </w:rPr>
        <w:tab/>
      </w:r>
      <w:r w:rsidRPr="00933B78">
        <w:rPr>
          <w:rFonts w:ascii="Verdana" w:eastAsia="Arial Unicode MS" w:hAnsi="Verdana"/>
          <w:color w:val="000000"/>
          <w:sz w:val="18"/>
          <w:szCs w:val="18"/>
          <w:u w:color="000000"/>
          <w:lang w:val="en-US"/>
        </w:rPr>
        <w:tab/>
        <w:t xml:space="preserve">: </w:t>
      </w:r>
      <w:r w:rsidRPr="00933B78">
        <w:rPr>
          <w:rFonts w:ascii="Verdana" w:eastAsia="Arial Unicode MS" w:hAnsi="Verdana" w:cs="Arial"/>
          <w:color w:val="000000"/>
          <w:sz w:val="18"/>
          <w:szCs w:val="18"/>
          <w:u w:color="000000"/>
          <w:lang w:val="en-US"/>
        </w:rPr>
        <w:t xml:space="preserve"> </w:t>
      </w:r>
      <w:r w:rsidRPr="00933B78">
        <w:rPr>
          <w:rFonts w:ascii="Verdana" w:eastAsia="Arial Unicode MS" w:hAnsi="Verdana" w:cs="Arial"/>
          <w:color w:val="000000"/>
          <w:sz w:val="18"/>
          <w:szCs w:val="18"/>
          <w:u w:color="000000"/>
          <w:lang w:val="en-US"/>
        </w:rPr>
        <w:tab/>
      </w:r>
      <w:r w:rsidRPr="00933B78">
        <w:rPr>
          <w:rFonts w:ascii="Verdana" w:eastAsia="Arial Unicode MS" w:hAnsi="Verdana" w:cs="Arial"/>
          <w:color w:val="000000"/>
          <w:sz w:val="18"/>
          <w:szCs w:val="18"/>
          <w:highlight w:val="yellow"/>
          <w:u w:color="000000"/>
          <w:lang w:val="en-US"/>
        </w:rPr>
        <w:t>_________</w:t>
      </w:r>
      <w:r w:rsidRPr="00933B78">
        <w:rPr>
          <w:rFonts w:ascii="Verdana" w:eastAsia="Arial Unicode MS" w:hAnsi="Verdana"/>
          <w:color w:val="000000"/>
          <w:sz w:val="18"/>
          <w:szCs w:val="18"/>
          <w:highlight w:val="yellow"/>
          <w:u w:color="000000"/>
          <w:lang w:val="en-US"/>
        </w:rPr>
        <w:t>_________________</w:t>
      </w:r>
    </w:p>
    <w:p w14:paraId="52F6E99B" w14:textId="2CF15B3E" w:rsidR="007009D1" w:rsidRPr="00933B78" w:rsidRDefault="00F712A1" w:rsidP="007009D1">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en-US"/>
        </w:rPr>
      </w:pPr>
      <w:r w:rsidRPr="00933B78">
        <w:rPr>
          <w:rFonts w:ascii="Verdana" w:eastAsia="Arial Unicode MS" w:hAnsi="Verdana"/>
          <w:color w:val="000000"/>
          <w:sz w:val="18"/>
          <w:szCs w:val="18"/>
          <w:u w:color="000000"/>
          <w:lang w:val="en-US"/>
        </w:rPr>
        <w:t>PO numb</w:t>
      </w:r>
      <w:r w:rsidR="007009D1" w:rsidRPr="00933B78">
        <w:rPr>
          <w:rFonts w:ascii="Verdana" w:eastAsia="Arial Unicode MS" w:hAnsi="Verdana"/>
          <w:color w:val="000000"/>
          <w:sz w:val="18"/>
          <w:szCs w:val="18"/>
          <w:u w:color="000000"/>
          <w:lang w:val="en-US"/>
        </w:rPr>
        <w:t>er</w:t>
      </w:r>
      <w:r w:rsidR="007009D1" w:rsidRPr="00933B78">
        <w:rPr>
          <w:rFonts w:ascii="Verdana" w:eastAsia="Arial Unicode MS" w:hAnsi="Verdana"/>
          <w:b/>
          <w:color w:val="000000"/>
          <w:sz w:val="18"/>
          <w:szCs w:val="18"/>
          <w:u w:color="000000"/>
          <w:lang w:val="en-US"/>
        </w:rPr>
        <w:tab/>
      </w:r>
      <w:r w:rsidR="007009D1" w:rsidRPr="00933B78">
        <w:rPr>
          <w:rFonts w:ascii="Verdana" w:eastAsia="Arial Unicode MS" w:hAnsi="Verdana"/>
          <w:b/>
          <w:color w:val="000000"/>
          <w:sz w:val="18"/>
          <w:szCs w:val="18"/>
          <w:u w:color="000000"/>
          <w:lang w:val="en-US"/>
        </w:rPr>
        <w:tab/>
      </w:r>
      <w:r w:rsidR="007009D1" w:rsidRPr="00933B78">
        <w:rPr>
          <w:rFonts w:ascii="Verdana" w:eastAsia="Arial Unicode MS" w:hAnsi="Verdana"/>
          <w:b/>
          <w:color w:val="000000"/>
          <w:sz w:val="18"/>
          <w:szCs w:val="18"/>
          <w:u w:color="000000"/>
          <w:lang w:val="en-US"/>
        </w:rPr>
        <w:tab/>
      </w:r>
      <w:r w:rsidR="007009D1" w:rsidRPr="00933B78">
        <w:rPr>
          <w:rFonts w:ascii="Verdana" w:eastAsia="Arial Unicode MS" w:hAnsi="Verdana"/>
          <w:color w:val="000000"/>
          <w:sz w:val="18"/>
          <w:szCs w:val="18"/>
          <w:u w:color="000000"/>
          <w:lang w:val="en-US"/>
        </w:rPr>
        <w:t>:</w:t>
      </w:r>
      <w:r w:rsidR="007009D1" w:rsidRPr="00933B78">
        <w:rPr>
          <w:rFonts w:ascii="Verdana" w:eastAsia="Arial Unicode MS" w:hAnsi="Verdana"/>
          <w:color w:val="000000"/>
          <w:sz w:val="18"/>
          <w:szCs w:val="18"/>
          <w:u w:color="000000"/>
          <w:lang w:val="en-US"/>
        </w:rPr>
        <w:tab/>
      </w:r>
      <w:r w:rsidR="007009D1" w:rsidRPr="00933B78">
        <w:rPr>
          <w:rFonts w:ascii="Verdana" w:eastAsia="Arial Unicode MS" w:hAnsi="Verdana" w:cs="Arial"/>
          <w:color w:val="000000"/>
          <w:sz w:val="18"/>
          <w:szCs w:val="18"/>
          <w:highlight w:val="yellow"/>
          <w:u w:color="000000"/>
          <w:lang w:val="en-US"/>
        </w:rPr>
        <w:t>_________</w:t>
      </w:r>
      <w:r w:rsidR="007009D1" w:rsidRPr="00933B78">
        <w:rPr>
          <w:rFonts w:ascii="Verdana" w:eastAsia="Arial Unicode MS" w:hAnsi="Verdana"/>
          <w:color w:val="000000"/>
          <w:sz w:val="18"/>
          <w:szCs w:val="18"/>
          <w:highlight w:val="yellow"/>
          <w:u w:color="000000"/>
          <w:lang w:val="en-US"/>
        </w:rPr>
        <w:t>_________________</w:t>
      </w:r>
    </w:p>
    <w:p w14:paraId="656CC296" w14:textId="77777777" w:rsidR="007009D1" w:rsidRPr="00933B78" w:rsidRDefault="007009D1" w:rsidP="007009D1">
      <w:pPr>
        <w:spacing w:line="276" w:lineRule="auto"/>
        <w:outlineLvl w:val="0"/>
        <w:rPr>
          <w:rFonts w:ascii="Verdana" w:eastAsia="Arial Unicode MS" w:hAnsi="Verdana" w:cs="Arial"/>
          <w:i/>
          <w:color w:val="000000"/>
          <w:sz w:val="16"/>
          <w:szCs w:val="16"/>
          <w:u w:color="000000"/>
          <w:lang w:val="en-US"/>
        </w:rPr>
      </w:pPr>
    </w:p>
    <w:p w14:paraId="1871E82F" w14:textId="5E71A586" w:rsidR="007009D1" w:rsidRPr="00933B78" w:rsidRDefault="00F712A1" w:rsidP="007009D1">
      <w:pPr>
        <w:spacing w:line="276" w:lineRule="auto"/>
        <w:outlineLvl w:val="0"/>
        <w:rPr>
          <w:rFonts w:ascii="Verdana" w:eastAsia="Arial Unicode MS" w:hAnsi="Verdana" w:cs="Arial"/>
          <w:color w:val="000000"/>
          <w:sz w:val="18"/>
          <w:szCs w:val="18"/>
          <w:u w:val="single" w:color="000000"/>
          <w:lang w:val="en-US"/>
        </w:rPr>
      </w:pPr>
      <w:r w:rsidRPr="00933B78">
        <w:rPr>
          <w:rFonts w:ascii="Verdana" w:eastAsia="Arial Unicode MS" w:hAnsi="Verdana" w:cs="Arial"/>
          <w:color w:val="000000"/>
          <w:sz w:val="18"/>
          <w:szCs w:val="18"/>
          <w:u w:val="single" w:color="000000"/>
          <w:lang w:val="en-US"/>
        </w:rPr>
        <w:t>If the study is an internal</w:t>
      </w:r>
      <w:r>
        <w:rPr>
          <w:rFonts w:ascii="Verdana" w:eastAsia="Arial Unicode MS" w:hAnsi="Verdana" w:cs="Arial"/>
          <w:color w:val="000000"/>
          <w:sz w:val="18"/>
          <w:szCs w:val="18"/>
          <w:u w:val="single" w:color="000000"/>
          <w:lang w:val="en-US"/>
        </w:rPr>
        <w:t xml:space="preserve"> (AvL, PMC or UMCU)</w:t>
      </w:r>
      <w:r w:rsidRPr="00933B78">
        <w:rPr>
          <w:rFonts w:ascii="Verdana" w:eastAsia="Arial Unicode MS" w:hAnsi="Verdana" w:cs="Arial"/>
          <w:color w:val="000000"/>
          <w:sz w:val="18"/>
          <w:szCs w:val="18"/>
          <w:u w:val="single" w:color="000000"/>
          <w:lang w:val="en-US"/>
        </w:rPr>
        <w:t>, non-sponsored study</w:t>
      </w:r>
      <w:r w:rsidRPr="00F712A1">
        <w:rPr>
          <w:rFonts w:ascii="Verdana" w:eastAsia="Arial Unicode MS" w:hAnsi="Verdana" w:cs="Arial"/>
          <w:color w:val="000000"/>
          <w:sz w:val="18"/>
          <w:szCs w:val="18"/>
          <w:u w:val="single" w:color="000000"/>
          <w:lang w:val="en-US"/>
        </w:rPr>
        <w:t>,</w:t>
      </w:r>
      <w:r>
        <w:rPr>
          <w:rFonts w:ascii="Verdana" w:eastAsia="Arial Unicode MS" w:hAnsi="Verdana" w:cs="Arial"/>
          <w:color w:val="000000"/>
          <w:sz w:val="18"/>
          <w:szCs w:val="18"/>
          <w:u w:val="single" w:color="000000"/>
          <w:lang w:val="en-US"/>
        </w:rPr>
        <w:t xml:space="preserve"> fill </w:t>
      </w:r>
      <w:r w:rsidR="00BB016D">
        <w:rPr>
          <w:rFonts w:ascii="Verdana" w:eastAsia="Arial Unicode MS" w:hAnsi="Verdana" w:cs="Arial"/>
          <w:color w:val="000000"/>
          <w:sz w:val="18"/>
          <w:szCs w:val="18"/>
          <w:u w:val="single" w:color="000000"/>
          <w:lang w:val="en-US"/>
        </w:rPr>
        <w:t xml:space="preserve">in the information </w:t>
      </w:r>
      <w:r>
        <w:rPr>
          <w:rFonts w:ascii="Verdana" w:eastAsia="Arial Unicode MS" w:hAnsi="Verdana" w:cs="Arial"/>
          <w:color w:val="000000"/>
          <w:sz w:val="18"/>
          <w:szCs w:val="18"/>
          <w:u w:val="single" w:color="000000"/>
          <w:lang w:val="en-US"/>
        </w:rPr>
        <w:t>below:</w:t>
      </w:r>
    </w:p>
    <w:p w14:paraId="64E517EE" w14:textId="675FAA9F" w:rsidR="007009D1" w:rsidRPr="00933B78" w:rsidRDefault="00BB016D" w:rsidP="007009D1">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en-US"/>
        </w:rPr>
      </w:pPr>
      <w:r w:rsidRPr="00183349">
        <w:rPr>
          <w:rFonts w:ascii="Verdana" w:eastAsia="Arial Unicode MS" w:hAnsi="Verdana" w:cs="Arial"/>
          <w:color w:val="000000"/>
          <w:sz w:val="18"/>
          <w:szCs w:val="18"/>
          <w:u w:color="000000"/>
          <w:lang w:val="en-US"/>
        </w:rPr>
        <w:t>Company/Organi</w:t>
      </w:r>
      <w:r>
        <w:rPr>
          <w:rFonts w:ascii="Verdana" w:eastAsia="Arial Unicode MS" w:hAnsi="Verdana" w:cs="Arial"/>
          <w:color w:val="000000"/>
          <w:sz w:val="18"/>
          <w:szCs w:val="18"/>
          <w:u w:color="000000"/>
          <w:lang w:val="en-US"/>
        </w:rPr>
        <w:t>z</w:t>
      </w:r>
      <w:r w:rsidRPr="00183349">
        <w:rPr>
          <w:rFonts w:ascii="Verdana" w:eastAsia="Arial Unicode MS" w:hAnsi="Verdana" w:cs="Arial"/>
          <w:color w:val="000000"/>
          <w:sz w:val="18"/>
          <w:szCs w:val="18"/>
          <w:u w:color="000000"/>
          <w:lang w:val="en-US"/>
        </w:rPr>
        <w:t>ation</w:t>
      </w:r>
      <w:r w:rsidR="007009D1" w:rsidRPr="00933B78">
        <w:rPr>
          <w:rFonts w:ascii="Verdana" w:eastAsia="Arial Unicode MS" w:hAnsi="Verdana" w:cs="Arial"/>
          <w:color w:val="000000"/>
          <w:sz w:val="18"/>
          <w:szCs w:val="18"/>
          <w:u w:color="000000"/>
          <w:lang w:val="en-US"/>
        </w:rPr>
        <w:tab/>
        <w:t xml:space="preserve">:      </w:t>
      </w:r>
      <w:r w:rsidR="007009D1" w:rsidRPr="00933B78">
        <w:rPr>
          <w:rFonts w:ascii="Verdana" w:eastAsia="Arial Unicode MS" w:hAnsi="Verdana" w:cs="Arial"/>
          <w:color w:val="000000"/>
          <w:sz w:val="18"/>
          <w:szCs w:val="18"/>
          <w:highlight w:val="yellow"/>
          <w:u w:color="000000"/>
          <w:lang w:val="en-US"/>
        </w:rPr>
        <w:t>__________________________</w:t>
      </w:r>
    </w:p>
    <w:p w14:paraId="43D402E4" w14:textId="029CEE29" w:rsidR="007009D1" w:rsidRPr="00933B78" w:rsidRDefault="00BB016D" w:rsidP="007009D1">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en-US"/>
        </w:rPr>
      </w:pPr>
      <w:r w:rsidRPr="00933B78">
        <w:rPr>
          <w:rFonts w:ascii="Verdana" w:eastAsia="Arial Unicode MS" w:hAnsi="Verdana"/>
          <w:color w:val="000000"/>
          <w:sz w:val="18"/>
          <w:szCs w:val="18"/>
          <w:u w:color="000000"/>
          <w:lang w:val="en-US"/>
        </w:rPr>
        <w:t>Cost centre number(</w:t>
      </w:r>
      <w:r w:rsidR="007009D1" w:rsidRPr="00933B78">
        <w:rPr>
          <w:rFonts w:ascii="Verdana" w:eastAsia="Arial Unicode MS" w:hAnsi="Verdana"/>
          <w:color w:val="000000"/>
          <w:sz w:val="18"/>
          <w:szCs w:val="18"/>
          <w:u w:color="000000"/>
          <w:lang w:val="en-US"/>
        </w:rPr>
        <w:t>s)</w:t>
      </w:r>
      <w:r w:rsidRPr="00933B78">
        <w:rPr>
          <w:rFonts w:ascii="Verdana" w:eastAsia="Arial Unicode MS" w:hAnsi="Verdana"/>
          <w:color w:val="000000"/>
          <w:sz w:val="18"/>
          <w:szCs w:val="18"/>
          <w:u w:color="000000"/>
          <w:lang w:val="en-US"/>
        </w:rPr>
        <w:tab/>
      </w:r>
      <w:r w:rsidR="007009D1" w:rsidRPr="00933B78">
        <w:rPr>
          <w:rFonts w:ascii="Verdana" w:eastAsia="Arial Unicode MS" w:hAnsi="Verdana"/>
          <w:color w:val="000000"/>
          <w:sz w:val="18"/>
          <w:szCs w:val="18"/>
          <w:u w:color="000000"/>
          <w:lang w:val="en-US"/>
        </w:rPr>
        <w:t>:</w:t>
      </w:r>
      <w:r w:rsidR="007009D1" w:rsidRPr="00933B78">
        <w:rPr>
          <w:rFonts w:ascii="Verdana" w:eastAsia="Arial Unicode MS" w:hAnsi="Verdana"/>
          <w:color w:val="000000"/>
          <w:sz w:val="18"/>
          <w:szCs w:val="18"/>
          <w:u w:color="000000"/>
          <w:lang w:val="en-US"/>
        </w:rPr>
        <w:tab/>
      </w:r>
      <w:r w:rsidR="007009D1" w:rsidRPr="00933B78">
        <w:rPr>
          <w:rFonts w:ascii="Verdana" w:eastAsia="Arial Unicode MS" w:hAnsi="Verdana" w:cs="Arial"/>
          <w:color w:val="000000"/>
          <w:sz w:val="18"/>
          <w:szCs w:val="18"/>
          <w:highlight w:val="yellow"/>
          <w:u w:color="000000"/>
          <w:lang w:val="en-US"/>
        </w:rPr>
        <w:t>_________</w:t>
      </w:r>
      <w:r w:rsidR="007009D1" w:rsidRPr="00933B78">
        <w:rPr>
          <w:rFonts w:ascii="Verdana" w:eastAsia="Arial Unicode MS" w:hAnsi="Verdana"/>
          <w:color w:val="000000"/>
          <w:sz w:val="18"/>
          <w:szCs w:val="18"/>
          <w:highlight w:val="yellow"/>
          <w:u w:color="000000"/>
          <w:lang w:val="en-US"/>
        </w:rPr>
        <w:t>_________________</w:t>
      </w:r>
    </w:p>
    <w:p w14:paraId="377FC137" w14:textId="77777777" w:rsidR="007009D1" w:rsidRPr="00933B78" w:rsidRDefault="007009D1" w:rsidP="007009D1">
      <w:pPr>
        <w:tabs>
          <w:tab w:val="left" w:pos="284"/>
        </w:tabs>
        <w:spacing w:line="276" w:lineRule="auto"/>
        <w:outlineLvl w:val="0"/>
        <w:rPr>
          <w:rFonts w:ascii="Verdana" w:eastAsia="Arial Unicode MS" w:hAnsi="Verdana"/>
          <w:color w:val="000000"/>
          <w:sz w:val="18"/>
          <w:szCs w:val="18"/>
          <w:u w:color="000000"/>
          <w:lang w:val="en-US"/>
        </w:rPr>
      </w:pPr>
    </w:p>
    <w:p w14:paraId="3B243365" w14:textId="77777777" w:rsidR="007009D1" w:rsidRPr="00933B78" w:rsidRDefault="007009D1" w:rsidP="007009D1">
      <w:pPr>
        <w:tabs>
          <w:tab w:val="left" w:pos="284"/>
        </w:tabs>
        <w:spacing w:line="276" w:lineRule="auto"/>
        <w:outlineLvl w:val="0"/>
        <w:rPr>
          <w:rFonts w:ascii="Verdana" w:eastAsia="Arial Unicode MS" w:hAnsi="Verdana"/>
          <w:color w:val="000000"/>
          <w:sz w:val="18"/>
          <w:szCs w:val="18"/>
          <w:u w:color="000000"/>
          <w:lang w:val="en-US"/>
        </w:rPr>
      </w:pPr>
    </w:p>
    <w:tbl>
      <w:tblPr>
        <w:tblW w:w="8789" w:type="dxa"/>
        <w:tblInd w:w="5" w:type="dxa"/>
        <w:shd w:val="clear" w:color="auto" w:fill="FFFFFF"/>
        <w:tblLook w:val="0000" w:firstRow="0" w:lastRow="0" w:firstColumn="0" w:lastColumn="0" w:noHBand="0" w:noVBand="0"/>
      </w:tblPr>
      <w:tblGrid>
        <w:gridCol w:w="2694"/>
        <w:gridCol w:w="1275"/>
        <w:gridCol w:w="4820"/>
      </w:tblGrid>
      <w:tr w:rsidR="007009D1" w:rsidRPr="00933B78" w14:paraId="53B533D5" w14:textId="77777777" w:rsidTr="00183349">
        <w:trPr>
          <w:cantSplit/>
          <w:trHeight w:val="20"/>
        </w:trPr>
        <w:tc>
          <w:tcPr>
            <w:tcW w:w="878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6D4906A" w14:textId="5239FBA0" w:rsidR="007009D1" w:rsidRPr="00933B78" w:rsidRDefault="00BB016D" w:rsidP="00183349">
            <w:pPr>
              <w:spacing w:line="276" w:lineRule="auto"/>
              <w:outlineLvl w:val="0"/>
              <w:rPr>
                <w:rFonts w:ascii="Verdana" w:eastAsia="Arial Unicode MS" w:hAnsi="Verdana" w:cs="Arial"/>
                <w:i/>
                <w:color w:val="000000"/>
                <w:sz w:val="18"/>
                <w:szCs w:val="18"/>
                <w:u w:color="000000"/>
                <w:lang w:val="en-US"/>
              </w:rPr>
            </w:pPr>
            <w:r w:rsidRPr="00933B78">
              <w:rPr>
                <w:rFonts w:ascii="Verdana" w:eastAsia="Arial Unicode MS" w:hAnsi="Verdana" w:cs="Arial"/>
                <w:i/>
                <w:color w:val="000000"/>
                <w:sz w:val="18"/>
                <w:szCs w:val="18"/>
                <w:u w:color="000000"/>
                <w:lang w:val="en-US"/>
              </w:rPr>
              <w:t xml:space="preserve">To be entered </w:t>
            </w:r>
            <w:r>
              <w:rPr>
                <w:rFonts w:ascii="Verdana" w:eastAsia="Arial Unicode MS" w:hAnsi="Verdana" w:cs="Arial"/>
                <w:i/>
                <w:color w:val="000000"/>
                <w:sz w:val="18"/>
                <w:szCs w:val="18"/>
                <w:u w:color="000000"/>
                <w:lang w:val="en-US"/>
              </w:rPr>
              <w:t xml:space="preserve">by the MREC secretariat </w:t>
            </w:r>
            <w:r w:rsidRPr="00933B78">
              <w:rPr>
                <w:rFonts w:ascii="Verdana" w:eastAsia="Arial Unicode MS" w:hAnsi="Verdana" w:cs="Arial"/>
                <w:i/>
                <w:color w:val="000000"/>
                <w:sz w:val="18"/>
                <w:szCs w:val="18"/>
                <w:u w:color="000000"/>
                <w:lang w:val="en-US"/>
              </w:rPr>
              <w:t>for the Accounting Department</w:t>
            </w:r>
          </w:p>
        </w:tc>
      </w:tr>
      <w:tr w:rsidR="007009D1" w:rsidRPr="00933B78" w14:paraId="6A5CEFFA" w14:textId="77777777" w:rsidTr="00183349">
        <w:trPr>
          <w:cantSplit/>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9925FFF" w14:textId="4B080F1D" w:rsidR="007009D1" w:rsidRPr="006A7D00" w:rsidRDefault="00BB016D" w:rsidP="00BB016D">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P</w:t>
            </w:r>
            <w:r w:rsidR="007009D1" w:rsidRPr="006A7D00">
              <w:rPr>
                <w:rFonts w:ascii="Verdana" w:eastAsia="Arial Unicode MS" w:hAnsi="Verdana" w:cs="Arial"/>
                <w:color w:val="000000"/>
                <w:sz w:val="18"/>
                <w:szCs w:val="18"/>
                <w:u w:color="000000"/>
                <w:lang w:val="nl-NL"/>
              </w:rPr>
              <w:t>rotocol</w:t>
            </w:r>
            <w:r>
              <w:rPr>
                <w:rFonts w:ascii="Verdana" w:eastAsia="Arial Unicode MS" w:hAnsi="Verdana" w:cs="Arial"/>
                <w:color w:val="000000"/>
                <w:sz w:val="18"/>
                <w:szCs w:val="18"/>
                <w:u w:color="000000"/>
                <w:lang w:val="nl-NL"/>
              </w:rPr>
              <w:t xml:space="preserve"> </w:t>
            </w:r>
            <w:r w:rsidR="007009D1" w:rsidRPr="006A7D00">
              <w:rPr>
                <w:rFonts w:ascii="Verdana" w:eastAsia="Arial Unicode MS" w:hAnsi="Verdana" w:cs="Arial"/>
                <w:color w:val="000000"/>
                <w:sz w:val="18"/>
                <w:szCs w:val="18"/>
                <w:u w:color="000000"/>
                <w:lang w:val="nl-NL"/>
              </w:rPr>
              <w:t>num</w:t>
            </w:r>
            <w:r>
              <w:rPr>
                <w:rFonts w:ascii="Verdana" w:eastAsia="Arial Unicode MS" w:hAnsi="Verdana" w:cs="Arial"/>
                <w:color w:val="000000"/>
                <w:sz w:val="18"/>
                <w:szCs w:val="18"/>
                <w:u w:color="000000"/>
                <w:lang w:val="nl-NL"/>
              </w:rPr>
              <w:t>b</w:t>
            </w:r>
            <w:r w:rsidR="007009D1" w:rsidRPr="006A7D00">
              <w:rPr>
                <w:rFonts w:ascii="Verdana" w:eastAsia="Arial Unicode MS" w:hAnsi="Verdana" w:cs="Arial"/>
                <w:color w:val="000000"/>
                <w:sz w:val="18"/>
                <w:szCs w:val="18"/>
                <w:u w:color="000000"/>
                <w:lang w:val="nl-NL"/>
              </w:rPr>
              <w:t>er</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F79AFE0" w14:textId="77777777" w:rsidR="007009D1" w:rsidRPr="006A7D00" w:rsidRDefault="007009D1" w:rsidP="00183349">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 xml:space="preserve">  </w:t>
            </w:r>
          </w:p>
        </w:tc>
      </w:tr>
      <w:tr w:rsidR="007009D1" w:rsidRPr="00933B78" w14:paraId="394AA426" w14:textId="77777777" w:rsidTr="00183349">
        <w:trPr>
          <w:cantSplit/>
          <w:trHeight w:val="68"/>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6F2E3A" w14:textId="5D222878" w:rsidR="007009D1" w:rsidRPr="006A7D00" w:rsidRDefault="00BB016D" w:rsidP="00183349">
            <w:pPr>
              <w:spacing w:line="276" w:lineRule="auto"/>
              <w:outlineLvl w:val="0"/>
              <w:rPr>
                <w:rFonts w:ascii="Verdana" w:eastAsia="Arial Unicode MS" w:hAnsi="Verdana" w:cs="Arial"/>
                <w:color w:val="000000"/>
                <w:sz w:val="18"/>
                <w:szCs w:val="18"/>
                <w:u w:color="000000"/>
                <w:lang w:val="nl-NL"/>
              </w:rPr>
            </w:pPr>
            <w:r>
              <w:rPr>
                <w:rFonts w:ascii="Verdana" w:eastAsia="Arial Unicode MS" w:hAnsi="Verdana" w:cs="Arial"/>
                <w:color w:val="000000"/>
                <w:sz w:val="18"/>
                <w:szCs w:val="18"/>
                <w:u w:color="000000"/>
                <w:lang w:val="nl-NL"/>
              </w:rPr>
              <w:t>Fee</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64D29D4" w14:textId="77777777" w:rsidR="007009D1" w:rsidRPr="006A7D00" w:rsidRDefault="007009D1" w:rsidP="00183349">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 xml:space="preserve">    € </w:t>
            </w:r>
          </w:p>
        </w:tc>
      </w:tr>
      <w:tr w:rsidR="007009D1" w:rsidRPr="00933B78" w14:paraId="2AA0EE45" w14:textId="77777777" w:rsidTr="00183349">
        <w:trPr>
          <w:cantSplit/>
          <w:trHeight w:val="216"/>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F88227D" w14:textId="154C422B" w:rsidR="007009D1" w:rsidRPr="00933B78" w:rsidRDefault="007009D1" w:rsidP="00BB016D">
            <w:pPr>
              <w:spacing w:line="276" w:lineRule="auto"/>
              <w:outlineLvl w:val="0"/>
              <w:rPr>
                <w:rFonts w:ascii="Verdana" w:eastAsia="Arial Unicode MS" w:hAnsi="Verdana" w:cs="Arial"/>
                <w:color w:val="000000"/>
                <w:sz w:val="18"/>
                <w:szCs w:val="18"/>
                <w:u w:color="000000"/>
                <w:lang w:val="en-US"/>
              </w:rPr>
            </w:pPr>
            <w:r w:rsidRPr="00933B78">
              <w:rPr>
                <w:rFonts w:ascii="Verdana" w:eastAsia="Arial Unicode MS" w:hAnsi="Verdana" w:cs="Arial"/>
                <w:color w:val="000000"/>
                <w:sz w:val="18"/>
                <w:szCs w:val="18"/>
                <w:u w:color="000000"/>
                <w:lang w:val="en-US"/>
              </w:rPr>
              <w:t>PO num</w:t>
            </w:r>
            <w:r w:rsidR="00BB016D" w:rsidRPr="00933B78">
              <w:rPr>
                <w:rFonts w:ascii="Verdana" w:eastAsia="Arial Unicode MS" w:hAnsi="Verdana" w:cs="Arial"/>
                <w:color w:val="000000"/>
                <w:sz w:val="18"/>
                <w:szCs w:val="18"/>
                <w:u w:color="000000"/>
                <w:lang w:val="en-US"/>
              </w:rPr>
              <w:t>b</w:t>
            </w:r>
            <w:r w:rsidRPr="00933B78">
              <w:rPr>
                <w:rFonts w:ascii="Verdana" w:eastAsia="Arial Unicode MS" w:hAnsi="Verdana" w:cs="Arial"/>
                <w:color w:val="000000"/>
                <w:sz w:val="18"/>
                <w:szCs w:val="18"/>
                <w:u w:color="000000"/>
                <w:lang w:val="en-US"/>
              </w:rPr>
              <w:t>er</w:t>
            </w:r>
            <w:r w:rsidR="00BB016D" w:rsidRPr="00933B78">
              <w:rPr>
                <w:rFonts w:ascii="Verdana" w:eastAsia="Arial Unicode MS" w:hAnsi="Verdana" w:cs="Arial"/>
                <w:color w:val="000000"/>
                <w:sz w:val="18"/>
                <w:szCs w:val="18"/>
                <w:u w:color="000000"/>
                <w:lang w:val="en-US"/>
              </w:rPr>
              <w:t xml:space="preserve"> or cost centre number(s)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4A009B3" w14:textId="77777777" w:rsidR="007009D1" w:rsidRPr="00933B78" w:rsidRDefault="007009D1" w:rsidP="00183349">
            <w:pPr>
              <w:spacing w:line="276" w:lineRule="auto"/>
              <w:outlineLvl w:val="0"/>
              <w:rPr>
                <w:rFonts w:ascii="Verdana" w:eastAsia="Arial Unicode MS" w:hAnsi="Verdana" w:cs="Arial"/>
                <w:color w:val="000000"/>
                <w:sz w:val="18"/>
                <w:szCs w:val="18"/>
                <w:u w:color="000000"/>
                <w:lang w:val="en-US"/>
              </w:rPr>
            </w:pPr>
            <w:r w:rsidRPr="00933B78">
              <w:rPr>
                <w:rFonts w:ascii="Verdana" w:eastAsia="Arial Unicode MS" w:hAnsi="Verdana" w:cs="Arial"/>
                <w:color w:val="000000"/>
                <w:sz w:val="18"/>
                <w:szCs w:val="18"/>
                <w:u w:color="000000"/>
                <w:lang w:val="en-US"/>
              </w:rPr>
              <w:t xml:space="preserve">  </w:t>
            </w:r>
          </w:p>
        </w:tc>
      </w:tr>
      <w:tr w:rsidR="007009D1" w:rsidRPr="006A7D00" w14:paraId="6BA49519" w14:textId="77777777" w:rsidTr="00183349">
        <w:trPr>
          <w:cantSplit/>
          <w:trHeight w:val="8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AE1A986" w14:textId="1AADCB56" w:rsidR="007009D1" w:rsidRPr="006A7D00" w:rsidRDefault="00BB016D" w:rsidP="00183349">
            <w:pPr>
              <w:spacing w:line="276" w:lineRule="auto"/>
              <w:outlineLvl w:val="0"/>
              <w:rPr>
                <w:rFonts w:ascii="Verdana" w:eastAsia="Arial Unicode MS" w:hAnsi="Verdana" w:cs="Arial"/>
                <w:color w:val="000000"/>
                <w:sz w:val="18"/>
                <w:szCs w:val="18"/>
                <w:u w:color="000000"/>
                <w:lang w:val="nl-NL"/>
              </w:rPr>
            </w:pPr>
            <w:r w:rsidRPr="00BB016D">
              <w:rPr>
                <w:rFonts w:ascii="Verdana" w:eastAsia="Arial Unicode MS" w:hAnsi="Verdana" w:cs="Arial"/>
                <w:color w:val="000000"/>
                <w:sz w:val="18"/>
                <w:szCs w:val="18"/>
                <w:u w:color="000000"/>
                <w:lang w:val="nl-NL"/>
              </w:rPr>
              <w:t>Receiving cost centre</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E317F6D" w14:textId="77777777" w:rsidR="007009D1" w:rsidRPr="006A7D00" w:rsidRDefault="007009D1" w:rsidP="00183349">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 xml:space="preserve">      R114</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0BF25B48" w14:textId="6A1719DD" w:rsidR="007009D1" w:rsidRPr="006A7D00" w:rsidRDefault="007009D1" w:rsidP="00183349">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 xml:space="preserve"> </w:t>
            </w:r>
            <w:r w:rsidR="00BB016D" w:rsidRPr="00BB016D">
              <w:rPr>
                <w:rFonts w:ascii="Verdana" w:eastAsia="Arial Unicode MS" w:hAnsi="Verdana" w:cs="Arial"/>
                <w:color w:val="000000"/>
                <w:sz w:val="18"/>
                <w:szCs w:val="18"/>
                <w:u w:color="000000"/>
                <w:lang w:val="nl-NL"/>
              </w:rPr>
              <w:t xml:space="preserve">Ledger account  </w:t>
            </w:r>
            <w:r w:rsidRPr="006A7D00">
              <w:rPr>
                <w:rFonts w:ascii="Verdana" w:eastAsia="Arial Unicode MS" w:hAnsi="Verdana" w:cs="Arial"/>
                <w:color w:val="000000"/>
                <w:sz w:val="18"/>
                <w:szCs w:val="18"/>
                <w:u w:color="000000"/>
                <w:lang w:val="nl-NL"/>
              </w:rPr>
              <w:t>8393149</w:t>
            </w:r>
          </w:p>
        </w:tc>
      </w:tr>
    </w:tbl>
    <w:p w14:paraId="1D14E62D" w14:textId="1A5103E9" w:rsidR="0000415E" w:rsidRPr="00933B78" w:rsidRDefault="007009D1" w:rsidP="007009D1">
      <w:pPr>
        <w:tabs>
          <w:tab w:val="left" w:pos="284"/>
        </w:tabs>
        <w:spacing w:line="276" w:lineRule="auto"/>
        <w:outlineLvl w:val="0"/>
        <w:rPr>
          <w:rFonts w:ascii="Verdana" w:eastAsia="Arial Unicode MS" w:hAnsi="Verdana" w:cs="Helvetica"/>
          <w:color w:val="000000"/>
          <w:sz w:val="18"/>
          <w:szCs w:val="18"/>
          <w:u w:color="000000"/>
        </w:rPr>
      </w:pPr>
      <w:r w:rsidRPr="007009D1" w:rsidDel="007009D1">
        <w:rPr>
          <w:rFonts w:ascii="Verdana" w:hAnsi="Verdana"/>
          <w:b/>
          <w:color w:val="000000"/>
          <w:sz w:val="18"/>
          <w:szCs w:val="18"/>
          <w:u w:color="000000"/>
        </w:rPr>
        <w:t xml:space="preserve"> </w:t>
      </w:r>
    </w:p>
    <w:p w14:paraId="45CF0C90" w14:textId="77777777" w:rsidR="0015760E" w:rsidRPr="00933B78" w:rsidRDefault="0015760E" w:rsidP="008D1251">
      <w:pPr>
        <w:tabs>
          <w:tab w:val="left" w:pos="284"/>
        </w:tabs>
        <w:spacing w:line="276" w:lineRule="auto"/>
        <w:outlineLvl w:val="0"/>
        <w:rPr>
          <w:rFonts w:ascii="Verdana" w:eastAsia="Arial Unicode MS" w:hAnsi="Verdana" w:cs="Helvetica"/>
          <w:color w:val="000000"/>
          <w:sz w:val="18"/>
          <w:szCs w:val="18"/>
          <w:u w:color="000000"/>
        </w:rPr>
      </w:pPr>
    </w:p>
    <w:sectPr w:rsidR="0015760E" w:rsidRPr="00933B78" w:rsidSect="009E5467">
      <w:footerReference w:type="default" r:id="rId17"/>
      <w:type w:val="continuous"/>
      <w:pgSz w:w="11900" w:h="16840"/>
      <w:pgMar w:top="2098" w:right="1588" w:bottom="1418" w:left="158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8DE7D" w14:textId="77777777" w:rsidR="00AF0B9F" w:rsidRDefault="00AF0B9F">
      <w:r>
        <w:separator/>
      </w:r>
    </w:p>
  </w:endnote>
  <w:endnote w:type="continuationSeparator" w:id="0">
    <w:p w14:paraId="0ACAB17A" w14:textId="77777777" w:rsidR="00AF0B9F" w:rsidRDefault="00AF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TLHaarlemmerSD">
    <w:altName w:val="Haarlemmer MT OsF"/>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CF99F" w14:textId="3A3E18B3" w:rsidR="00165C94" w:rsidRPr="004C29B1" w:rsidRDefault="00165C94" w:rsidP="004570CA">
    <w:pPr>
      <w:pStyle w:val="Voettekst"/>
      <w:jc w:val="right"/>
      <w:rPr>
        <w:rFonts w:ascii="Arial" w:hAnsi="Arial" w:cs="Arial"/>
        <w:sz w:val="20"/>
        <w:szCs w:val="20"/>
      </w:rPr>
    </w:pPr>
    <w:r>
      <w:rPr>
        <w:rFonts w:ascii="Arial" w:hAnsi="Arial"/>
        <w:sz w:val="20"/>
      </w:rPr>
      <w:t>A1. Cover letter for Amendment NL</w:t>
    </w:r>
    <w:r>
      <w:rPr>
        <w:rFonts w:ascii="Arial" w:hAnsi="Arial"/>
        <w:sz w:val="20"/>
        <w:highlight w:val="yellow"/>
      </w:rPr>
      <w:t>xxxxx.xxx.xx</w:t>
    </w:r>
    <w:r>
      <w:rPr>
        <w:rFonts w:ascii="Arial" w:hAnsi="Arial"/>
        <w:sz w:val="20"/>
      </w:rPr>
      <w:t xml:space="preserve"> |  | Page </w:t>
    </w:r>
    <w:r w:rsidR="008E466D" w:rsidRPr="005E283C">
      <w:rPr>
        <w:rFonts w:ascii="Arial" w:hAnsi="Arial" w:cs="Arial"/>
        <w:sz w:val="20"/>
      </w:rPr>
      <w:fldChar w:fldCharType="begin"/>
    </w:r>
    <w:r w:rsidRPr="005E4DAE">
      <w:rPr>
        <w:rFonts w:ascii="Arial" w:hAnsi="Arial" w:cs="Arial"/>
        <w:sz w:val="20"/>
      </w:rPr>
      <w:instrText>PAGE</w:instrText>
    </w:r>
    <w:r w:rsidR="008E466D" w:rsidRPr="005E283C">
      <w:rPr>
        <w:rFonts w:ascii="Arial" w:hAnsi="Arial" w:cs="Arial"/>
        <w:sz w:val="20"/>
      </w:rPr>
      <w:fldChar w:fldCharType="separate"/>
    </w:r>
    <w:r w:rsidR="0058327D">
      <w:rPr>
        <w:rFonts w:ascii="Arial" w:hAnsi="Arial" w:cs="Arial"/>
        <w:noProof/>
        <w:sz w:val="20"/>
      </w:rPr>
      <w:t>4</w:t>
    </w:r>
    <w:r w:rsidR="008E466D" w:rsidRPr="005E283C">
      <w:rPr>
        <w:rFonts w:ascii="Arial" w:hAnsi="Arial" w:cs="Arial"/>
        <w:sz w:val="20"/>
      </w:rPr>
      <w:fldChar w:fldCharType="end"/>
    </w:r>
    <w:r>
      <w:rPr>
        <w:rFonts w:ascii="Arial" w:hAnsi="Arial"/>
        <w:sz w:val="20"/>
      </w:rPr>
      <w:t xml:space="preserve"> of </w:t>
    </w:r>
    <w:r w:rsidR="008E466D" w:rsidRPr="005E283C">
      <w:rPr>
        <w:rFonts w:ascii="Arial" w:hAnsi="Arial" w:cs="Arial"/>
        <w:sz w:val="20"/>
      </w:rPr>
      <w:fldChar w:fldCharType="begin"/>
    </w:r>
    <w:r w:rsidRPr="005E4DAE">
      <w:rPr>
        <w:rFonts w:ascii="Arial" w:hAnsi="Arial" w:cs="Arial"/>
        <w:sz w:val="20"/>
      </w:rPr>
      <w:instrText>NUMPAGES</w:instrText>
    </w:r>
    <w:r w:rsidR="008E466D" w:rsidRPr="005E283C">
      <w:rPr>
        <w:rFonts w:ascii="Arial" w:hAnsi="Arial" w:cs="Arial"/>
        <w:sz w:val="20"/>
      </w:rPr>
      <w:fldChar w:fldCharType="separate"/>
    </w:r>
    <w:r w:rsidR="0058327D">
      <w:rPr>
        <w:rFonts w:ascii="Arial" w:hAnsi="Arial" w:cs="Arial"/>
        <w:noProof/>
        <w:sz w:val="20"/>
      </w:rPr>
      <w:t>7</w:t>
    </w:r>
    <w:r w:rsidR="008E466D" w:rsidRPr="005E283C">
      <w:rPr>
        <w:rFonts w:ascii="Arial" w:hAnsi="Arial" w:cs="Arial"/>
        <w:sz w:val="20"/>
      </w:rPr>
      <w:fldChar w:fldCharType="end"/>
    </w:r>
  </w:p>
  <w:p w14:paraId="36110EBF" w14:textId="77777777" w:rsidR="00112C9B" w:rsidRPr="00E20C1E" w:rsidRDefault="00112C9B" w:rsidP="004570CA">
    <w:pPr>
      <w:pStyle w:val="Voettekst"/>
      <w:jc w:val="right"/>
      <w:rPr>
        <w:rFonts w:ascii="Arial" w:hAnsi="Arial" w:cs="Arial"/>
        <w:sz w:val="16"/>
        <w:szCs w:val="16"/>
        <w:lang w:val="en-US"/>
      </w:rPr>
    </w:pPr>
  </w:p>
  <w:p w14:paraId="476F81E3" w14:textId="7C4CB0CC" w:rsidR="00112C9B" w:rsidRPr="00112C9B" w:rsidRDefault="007009D1" w:rsidP="004570CA">
    <w:pPr>
      <w:pStyle w:val="Voettekst"/>
      <w:jc w:val="right"/>
      <w:rPr>
        <w:rFonts w:ascii="Arial" w:hAnsi="Arial" w:cs="Arial"/>
        <w:color w:val="A6A6A6" w:themeColor="background1" w:themeShade="A6"/>
        <w:sz w:val="16"/>
        <w:szCs w:val="16"/>
      </w:rPr>
    </w:pPr>
    <w:r w:rsidRPr="00933B78">
      <w:rPr>
        <w:rFonts w:ascii="Verdana" w:hAnsi="Verdana"/>
        <w:color w:val="A6A6A6" w:themeColor="background1" w:themeShade="A6"/>
        <w:sz w:val="18"/>
      </w:rPr>
      <w:t>versio</w:t>
    </w:r>
    <w:r>
      <w:rPr>
        <w:rFonts w:ascii="Verdana" w:hAnsi="Verdana"/>
        <w:color w:val="A6A6A6" w:themeColor="background1" w:themeShade="A6"/>
        <w:sz w:val="18"/>
      </w:rPr>
      <w:t>n</w:t>
    </w:r>
    <w:r w:rsidR="00933B78">
      <w:rPr>
        <w:rFonts w:ascii="Verdana" w:hAnsi="Verdana"/>
        <w:color w:val="A6A6A6" w:themeColor="background1" w:themeShade="A6"/>
        <w:sz w:val="18"/>
      </w:rPr>
      <w:t xml:space="preserve"> A</w:t>
    </w:r>
    <w:r w:rsidRPr="00933B78">
      <w:rPr>
        <w:rFonts w:ascii="Verdana" w:hAnsi="Verdana"/>
        <w:color w:val="A6A6A6" w:themeColor="background1" w:themeShade="A6"/>
        <w:sz w:val="18"/>
      </w:rPr>
      <w:t>ug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61BA5" w14:textId="77777777" w:rsidR="00AF0B9F" w:rsidRDefault="00AF0B9F">
      <w:r>
        <w:separator/>
      </w:r>
    </w:p>
  </w:footnote>
  <w:footnote w:type="continuationSeparator" w:id="0">
    <w:p w14:paraId="53630F44" w14:textId="77777777" w:rsidR="00AF0B9F" w:rsidRDefault="00AF0B9F">
      <w:r>
        <w:continuationSeparator/>
      </w:r>
    </w:p>
  </w:footnote>
  <w:footnote w:id="1">
    <w:p w14:paraId="2D72D35F" w14:textId="4C07FDA2" w:rsidR="00325AE8" w:rsidRPr="00325AE8" w:rsidRDefault="005E3201">
      <w:pPr>
        <w:pStyle w:val="Voetnoottekst"/>
        <w:rPr>
          <w:sz w:val="16"/>
          <w:szCs w:val="16"/>
        </w:rPr>
      </w:pPr>
      <w:r>
        <w:rPr>
          <w:rStyle w:val="Voetnootmarkering"/>
          <w:lang w:val="nl-NL"/>
        </w:rPr>
        <w:footnoteRef/>
      </w:r>
      <w:r>
        <w:rPr>
          <w:sz w:val="16"/>
        </w:rPr>
        <w:t xml:space="preserve"> </w:t>
      </w:r>
      <w:hyperlink r:id="rId1" w:history="1">
        <w:r w:rsidR="00DF2196" w:rsidRPr="00500009">
          <w:rPr>
            <w:rStyle w:val="Hyperlink"/>
            <w:sz w:val="16"/>
          </w:rPr>
          <w:t>https://www.nedmec.nl/en/meeting-schedule-fees</w:t>
        </w:r>
      </w:hyperlink>
      <w:r w:rsidR="00DF2196">
        <w:rPr>
          <w:rFonts w:ascii="Arial" w:eastAsia="Arial Unicode MS" w:hAnsi="Arial"/>
          <w:sz w:val="16"/>
          <w:u w:color="0000FF"/>
        </w:rPr>
        <w:t xml:space="preserve"> </w:t>
      </w:r>
    </w:p>
  </w:footnote>
  <w:footnote w:id="2">
    <w:p w14:paraId="23F8C5E9" w14:textId="5D209F94" w:rsidR="007009D1" w:rsidRPr="00933B78" w:rsidRDefault="007009D1" w:rsidP="007009D1">
      <w:pPr>
        <w:pStyle w:val="Voetnoottekst"/>
        <w:rPr>
          <w:rFonts w:ascii="Arial" w:hAnsi="Arial" w:cs="Arial"/>
          <w:sz w:val="16"/>
          <w:szCs w:val="16"/>
        </w:rPr>
      </w:pPr>
      <w:r w:rsidRPr="00721BDF">
        <w:rPr>
          <w:rStyle w:val="Voetnootmarkering"/>
          <w:rFonts w:ascii="Arial" w:hAnsi="Arial" w:cs="Arial"/>
          <w:sz w:val="16"/>
          <w:szCs w:val="16"/>
        </w:rPr>
        <w:footnoteRef/>
      </w:r>
      <w:r w:rsidRPr="00933B78">
        <w:rPr>
          <w:rFonts w:ascii="Arial" w:hAnsi="Arial" w:cs="Arial"/>
          <w:sz w:val="16"/>
          <w:szCs w:val="16"/>
        </w:rPr>
        <w:t xml:space="preserve"> </w:t>
      </w:r>
      <w:hyperlink r:id="rId2" w:history="1">
        <w:r w:rsidR="00DF2196" w:rsidRPr="00500009">
          <w:rPr>
            <w:rStyle w:val="Hyperlink"/>
            <w:sz w:val="16"/>
          </w:rPr>
          <w:t>https://www.nedmec.nl/en/meeting-schedule-fees</w:t>
        </w:r>
      </w:hyperlink>
      <w:r w:rsidR="00DF2196">
        <w:rPr>
          <w:rFonts w:ascii="Arial" w:eastAsia="Arial Unicode MS" w:hAnsi="Arial"/>
          <w:sz w:val="16"/>
          <w:u w:color="0000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List0"/>
      <w:lvlText w:val="%1."/>
      <w:lvlJc w:val="left"/>
      <w:pPr>
        <w:tabs>
          <w:tab w:val="num" w:pos="310"/>
        </w:tabs>
        <w:ind w:left="310" w:firstLine="0"/>
      </w:pPr>
      <w:rPr>
        <w:rFonts w:ascii="Helvetica" w:eastAsia="Arial Unicode MS" w:hAnsi="Helvetica" w:hint="default"/>
        <w:position w:val="0"/>
        <w:sz w:val="22"/>
      </w:rPr>
    </w:lvl>
    <w:lvl w:ilvl="1">
      <w:start w:val="1"/>
      <w:numFmt w:val="lowerLetter"/>
      <w:lvlText w:val="%2."/>
      <w:lvlJc w:val="left"/>
      <w:pPr>
        <w:tabs>
          <w:tab w:val="num" w:pos="360"/>
        </w:tabs>
        <w:ind w:left="360" w:firstLine="720"/>
      </w:pPr>
      <w:rPr>
        <w:rFonts w:ascii="Helvetica" w:eastAsia="Arial Unicode MS" w:hAnsi="Helvetica" w:hint="default"/>
        <w:position w:val="0"/>
        <w:sz w:val="22"/>
      </w:rPr>
    </w:lvl>
    <w:lvl w:ilvl="2">
      <w:start w:val="1"/>
      <w:numFmt w:val="lowerRoman"/>
      <w:lvlText w:val="%3."/>
      <w:lvlJc w:val="left"/>
      <w:pPr>
        <w:tabs>
          <w:tab w:val="num" w:pos="296"/>
        </w:tabs>
        <w:ind w:left="296" w:firstLine="1504"/>
      </w:pPr>
      <w:rPr>
        <w:rFonts w:ascii="Helvetica" w:eastAsia="Arial Unicode MS" w:hAnsi="Helvetica" w:hint="default"/>
        <w:position w:val="0"/>
        <w:sz w:val="22"/>
      </w:rPr>
    </w:lvl>
    <w:lvl w:ilvl="3">
      <w:start w:val="1"/>
      <w:numFmt w:val="decimal"/>
      <w:lvlText w:val="%4."/>
      <w:lvlJc w:val="left"/>
      <w:pPr>
        <w:tabs>
          <w:tab w:val="num" w:pos="360"/>
        </w:tabs>
        <w:ind w:left="360" w:firstLine="2160"/>
      </w:pPr>
      <w:rPr>
        <w:rFonts w:ascii="Helvetica" w:eastAsia="Arial Unicode MS" w:hAnsi="Helvetica" w:hint="default"/>
        <w:position w:val="0"/>
        <w:sz w:val="22"/>
      </w:rPr>
    </w:lvl>
    <w:lvl w:ilvl="4">
      <w:start w:val="1"/>
      <w:numFmt w:val="lowerLetter"/>
      <w:lvlText w:val="%5."/>
      <w:lvlJc w:val="left"/>
      <w:pPr>
        <w:tabs>
          <w:tab w:val="num" w:pos="360"/>
        </w:tabs>
        <w:ind w:left="360" w:firstLine="2880"/>
      </w:pPr>
      <w:rPr>
        <w:rFonts w:ascii="Helvetica" w:eastAsia="Arial Unicode MS" w:hAnsi="Helvetica" w:hint="default"/>
        <w:position w:val="0"/>
        <w:sz w:val="22"/>
      </w:rPr>
    </w:lvl>
    <w:lvl w:ilvl="5">
      <w:start w:val="1"/>
      <w:numFmt w:val="lowerRoman"/>
      <w:lvlText w:val="%6."/>
      <w:lvlJc w:val="left"/>
      <w:pPr>
        <w:tabs>
          <w:tab w:val="num" w:pos="296"/>
        </w:tabs>
        <w:ind w:left="296" w:firstLine="3664"/>
      </w:pPr>
      <w:rPr>
        <w:rFonts w:ascii="Helvetica" w:eastAsia="Arial Unicode MS" w:hAnsi="Helvetica" w:hint="default"/>
        <w:position w:val="0"/>
        <w:sz w:val="22"/>
      </w:rPr>
    </w:lvl>
    <w:lvl w:ilvl="6">
      <w:start w:val="1"/>
      <w:numFmt w:val="decimal"/>
      <w:lvlText w:val="%7."/>
      <w:lvlJc w:val="left"/>
      <w:pPr>
        <w:tabs>
          <w:tab w:val="num" w:pos="360"/>
        </w:tabs>
        <w:ind w:left="360" w:firstLine="4320"/>
      </w:pPr>
      <w:rPr>
        <w:rFonts w:ascii="Helvetica" w:eastAsia="Arial Unicode MS" w:hAnsi="Helvetica" w:hint="default"/>
        <w:position w:val="0"/>
        <w:sz w:val="22"/>
      </w:rPr>
    </w:lvl>
    <w:lvl w:ilvl="7">
      <w:start w:val="1"/>
      <w:numFmt w:val="lowerLetter"/>
      <w:lvlText w:val="%8."/>
      <w:lvlJc w:val="left"/>
      <w:pPr>
        <w:tabs>
          <w:tab w:val="num" w:pos="360"/>
        </w:tabs>
        <w:ind w:left="360" w:firstLine="5040"/>
      </w:pPr>
      <w:rPr>
        <w:rFonts w:ascii="Helvetica" w:eastAsia="Arial Unicode MS" w:hAnsi="Helvetica" w:hint="default"/>
        <w:position w:val="0"/>
        <w:sz w:val="22"/>
      </w:rPr>
    </w:lvl>
    <w:lvl w:ilvl="8">
      <w:start w:val="1"/>
      <w:numFmt w:val="lowerRoman"/>
      <w:lvlText w:val="%9."/>
      <w:lvlJc w:val="left"/>
      <w:pPr>
        <w:tabs>
          <w:tab w:val="num" w:pos="296"/>
        </w:tabs>
        <w:ind w:left="296" w:firstLine="5824"/>
      </w:pPr>
      <w:rPr>
        <w:rFonts w:ascii="Helvetica" w:eastAsia="Arial Unicode MS" w:hAnsi="Helvetica" w:hint="default"/>
        <w:position w:val="0"/>
        <w:sz w:val="22"/>
      </w:rPr>
    </w:lvl>
  </w:abstractNum>
  <w:abstractNum w:abstractNumId="1" w15:restartNumberingAfterBreak="0">
    <w:nsid w:val="00000002"/>
    <w:multiLevelType w:val="multilevel"/>
    <w:tmpl w:val="894EE874"/>
    <w:lvl w:ilvl="0">
      <w:start w:val="1"/>
      <w:numFmt w:val="lowerLetter"/>
      <w:pStyle w:val="ImportWordListStyleDefinition1402555777"/>
      <w:lvlText w:val="%1."/>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abstractNum>
  <w:abstractNum w:abstractNumId="2" w15:restartNumberingAfterBreak="0">
    <w:nsid w:val="00000003"/>
    <w:multiLevelType w:val="multilevel"/>
    <w:tmpl w:val="894EE875"/>
    <w:lvl w:ilvl="0">
      <w:start w:val="1"/>
      <w:numFmt w:val="decimal"/>
      <w:lvlText w:val="%1."/>
      <w:lvlJc w:val="left"/>
      <w:pPr>
        <w:tabs>
          <w:tab w:val="num" w:pos="310"/>
        </w:tabs>
        <w:ind w:left="310" w:firstLine="0"/>
      </w:pPr>
      <w:rPr>
        <w:rFonts w:ascii="Helvetica" w:eastAsia="Arial Unicode MS" w:hAnsi="Helvetica" w:hint="default"/>
        <w:position w:val="0"/>
        <w:sz w:val="22"/>
      </w:rPr>
    </w:lvl>
    <w:lvl w:ilvl="1">
      <w:start w:val="1"/>
      <w:numFmt w:val="lowerLetter"/>
      <w:lvlText w:val="%2."/>
      <w:lvlJc w:val="left"/>
      <w:pPr>
        <w:tabs>
          <w:tab w:val="num" w:pos="360"/>
        </w:tabs>
        <w:ind w:left="360" w:firstLine="720"/>
      </w:pPr>
      <w:rPr>
        <w:rFonts w:ascii="Helvetica" w:eastAsia="Arial Unicode MS" w:hAnsi="Helvetica" w:hint="default"/>
        <w:position w:val="0"/>
        <w:sz w:val="22"/>
      </w:rPr>
    </w:lvl>
    <w:lvl w:ilvl="2">
      <w:start w:val="1"/>
      <w:numFmt w:val="lowerRoman"/>
      <w:lvlText w:val="%3."/>
      <w:lvlJc w:val="left"/>
      <w:pPr>
        <w:tabs>
          <w:tab w:val="num" w:pos="296"/>
        </w:tabs>
        <w:ind w:left="296" w:firstLine="1504"/>
      </w:pPr>
      <w:rPr>
        <w:rFonts w:ascii="Helvetica" w:eastAsia="Arial Unicode MS" w:hAnsi="Helvetica" w:hint="default"/>
        <w:position w:val="0"/>
        <w:sz w:val="22"/>
      </w:rPr>
    </w:lvl>
    <w:lvl w:ilvl="3">
      <w:start w:val="1"/>
      <w:numFmt w:val="decimal"/>
      <w:lvlText w:val="%4."/>
      <w:lvlJc w:val="left"/>
      <w:pPr>
        <w:tabs>
          <w:tab w:val="num" w:pos="360"/>
        </w:tabs>
        <w:ind w:left="360" w:firstLine="2160"/>
      </w:pPr>
      <w:rPr>
        <w:rFonts w:ascii="Helvetica" w:eastAsia="Arial Unicode MS" w:hAnsi="Helvetica" w:hint="default"/>
        <w:position w:val="0"/>
        <w:sz w:val="22"/>
      </w:rPr>
    </w:lvl>
    <w:lvl w:ilvl="4">
      <w:start w:val="1"/>
      <w:numFmt w:val="lowerLetter"/>
      <w:lvlText w:val="%5."/>
      <w:lvlJc w:val="left"/>
      <w:pPr>
        <w:tabs>
          <w:tab w:val="num" w:pos="360"/>
        </w:tabs>
        <w:ind w:left="360" w:firstLine="2880"/>
      </w:pPr>
      <w:rPr>
        <w:rFonts w:ascii="Helvetica" w:eastAsia="Arial Unicode MS" w:hAnsi="Helvetica" w:hint="default"/>
        <w:position w:val="0"/>
        <w:sz w:val="22"/>
      </w:rPr>
    </w:lvl>
    <w:lvl w:ilvl="5">
      <w:start w:val="1"/>
      <w:numFmt w:val="lowerRoman"/>
      <w:lvlText w:val="%6."/>
      <w:lvlJc w:val="left"/>
      <w:pPr>
        <w:tabs>
          <w:tab w:val="num" w:pos="296"/>
        </w:tabs>
        <w:ind w:left="296" w:firstLine="3664"/>
      </w:pPr>
      <w:rPr>
        <w:rFonts w:ascii="Helvetica" w:eastAsia="Arial Unicode MS" w:hAnsi="Helvetica" w:hint="default"/>
        <w:position w:val="0"/>
        <w:sz w:val="22"/>
      </w:rPr>
    </w:lvl>
    <w:lvl w:ilvl="6">
      <w:start w:val="1"/>
      <w:numFmt w:val="decimal"/>
      <w:lvlText w:val="%7."/>
      <w:lvlJc w:val="left"/>
      <w:pPr>
        <w:tabs>
          <w:tab w:val="num" w:pos="360"/>
        </w:tabs>
        <w:ind w:left="360" w:firstLine="4320"/>
      </w:pPr>
      <w:rPr>
        <w:rFonts w:ascii="Helvetica" w:eastAsia="Arial Unicode MS" w:hAnsi="Helvetica" w:hint="default"/>
        <w:position w:val="0"/>
        <w:sz w:val="22"/>
      </w:rPr>
    </w:lvl>
    <w:lvl w:ilvl="7">
      <w:start w:val="1"/>
      <w:numFmt w:val="lowerLetter"/>
      <w:lvlText w:val="%8."/>
      <w:lvlJc w:val="left"/>
      <w:pPr>
        <w:tabs>
          <w:tab w:val="num" w:pos="360"/>
        </w:tabs>
        <w:ind w:left="360" w:firstLine="5040"/>
      </w:pPr>
      <w:rPr>
        <w:rFonts w:ascii="Helvetica" w:eastAsia="Arial Unicode MS" w:hAnsi="Helvetica" w:hint="default"/>
        <w:position w:val="0"/>
        <w:sz w:val="22"/>
      </w:rPr>
    </w:lvl>
    <w:lvl w:ilvl="8">
      <w:start w:val="1"/>
      <w:numFmt w:val="lowerRoman"/>
      <w:lvlText w:val="%9."/>
      <w:lvlJc w:val="left"/>
      <w:pPr>
        <w:tabs>
          <w:tab w:val="num" w:pos="296"/>
        </w:tabs>
        <w:ind w:left="296" w:firstLine="5824"/>
      </w:pPr>
      <w:rPr>
        <w:rFonts w:ascii="Helvetica" w:eastAsia="Arial Unicode MS" w:hAnsi="Helvetica" w:hint="default"/>
        <w:position w:val="0"/>
        <w:sz w:val="22"/>
      </w:rPr>
    </w:lvl>
  </w:abstractNum>
  <w:abstractNum w:abstractNumId="3" w15:restartNumberingAfterBreak="0">
    <w:nsid w:val="00000004"/>
    <w:multiLevelType w:val="multilevel"/>
    <w:tmpl w:val="894EE876"/>
    <w:lvl w:ilvl="0">
      <w:start w:val="1"/>
      <w:numFmt w:val="lowerLetter"/>
      <w:pStyle w:val="List1"/>
      <w:lvlText w:val="%1."/>
      <w:lvlJc w:val="left"/>
      <w:pPr>
        <w:tabs>
          <w:tab w:val="num" w:pos="432"/>
        </w:tabs>
        <w:ind w:left="432"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0000007"/>
    <w:multiLevelType w:val="multilevel"/>
    <w:tmpl w:val="894EE879"/>
    <w:lvl w:ilvl="0">
      <w:start w:val="1"/>
      <w:numFmt w:val="decimal"/>
      <w:pStyle w:val="Lijst21"/>
      <w:lvlText w:val="%1."/>
      <w:lvlJc w:val="left"/>
      <w:pPr>
        <w:tabs>
          <w:tab w:val="num" w:pos="846"/>
        </w:tabs>
        <w:ind w:left="846"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5" w15:restartNumberingAfterBreak="0">
    <w:nsid w:val="00000008"/>
    <w:multiLevelType w:val="multilevel"/>
    <w:tmpl w:val="894EE87A"/>
    <w:lvl w:ilvl="0">
      <w:start w:val="1"/>
      <w:numFmt w:val="decimal"/>
      <w:pStyle w:val="ImportWordListStyleDefinition289943584"/>
      <w:lvlText w:val="%1."/>
      <w:lvlJc w:val="left"/>
      <w:pPr>
        <w:tabs>
          <w:tab w:val="num" w:pos="705"/>
        </w:tabs>
        <w:ind w:left="705"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lowerLetter"/>
      <w:lvlText w:val="%2."/>
      <w:lvlJc w:val="left"/>
      <w:pPr>
        <w:tabs>
          <w:tab w:val="num" w:pos="360"/>
        </w:tabs>
        <w:ind w:left="360" w:firstLine="72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lowerRoman"/>
      <w:lvlText w:val="%3."/>
      <w:lvlJc w:val="left"/>
      <w:pPr>
        <w:tabs>
          <w:tab w:val="num" w:pos="296"/>
        </w:tabs>
        <w:ind w:left="296" w:firstLine="150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decimal"/>
      <w:lvlText w:val="%4."/>
      <w:lvlJc w:val="left"/>
      <w:pPr>
        <w:tabs>
          <w:tab w:val="num" w:pos="360"/>
        </w:tabs>
        <w:ind w:left="360" w:firstLine="216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lowerLetter"/>
      <w:lvlText w:val="%5."/>
      <w:lvlJc w:val="left"/>
      <w:pPr>
        <w:tabs>
          <w:tab w:val="num" w:pos="360"/>
        </w:tabs>
        <w:ind w:left="360" w:firstLine="288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lowerRoman"/>
      <w:lvlText w:val="%6."/>
      <w:lvlJc w:val="left"/>
      <w:pPr>
        <w:tabs>
          <w:tab w:val="num" w:pos="296"/>
        </w:tabs>
        <w:ind w:left="296" w:firstLine="366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decimal"/>
      <w:lvlText w:val="%7."/>
      <w:lvlJc w:val="left"/>
      <w:pPr>
        <w:tabs>
          <w:tab w:val="num" w:pos="360"/>
        </w:tabs>
        <w:ind w:left="360" w:firstLine="432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lowerLetter"/>
      <w:lvlText w:val="%8."/>
      <w:lvlJc w:val="left"/>
      <w:pPr>
        <w:tabs>
          <w:tab w:val="num" w:pos="360"/>
        </w:tabs>
        <w:ind w:left="360" w:firstLine="504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lowerRoman"/>
      <w:lvlText w:val="%9."/>
      <w:lvlJc w:val="left"/>
      <w:pPr>
        <w:tabs>
          <w:tab w:val="num" w:pos="296"/>
        </w:tabs>
        <w:ind w:left="296" w:firstLine="582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6" w15:restartNumberingAfterBreak="0">
    <w:nsid w:val="0000000A"/>
    <w:multiLevelType w:val="multilevel"/>
    <w:tmpl w:val="894EE87C"/>
    <w:lvl w:ilvl="0">
      <w:start w:val="1"/>
      <w:numFmt w:val="lowerLetter"/>
      <w:pStyle w:val="Lijst31"/>
      <w:lvlText w:val="%1."/>
      <w:lvlJc w:val="left"/>
      <w:pPr>
        <w:tabs>
          <w:tab w:val="num" w:pos="432"/>
        </w:tabs>
        <w:ind w:left="432"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7" w15:restartNumberingAfterBreak="0">
    <w:nsid w:val="0000000B"/>
    <w:multiLevelType w:val="multilevel"/>
    <w:tmpl w:val="894EE87D"/>
    <w:lvl w:ilvl="0">
      <w:start w:val="1"/>
      <w:numFmt w:val="lowerLetter"/>
      <w:pStyle w:val="ImportWordListStyleDefinition682518105"/>
      <w:lvlText w:val="%1."/>
      <w:lvlJc w:val="left"/>
      <w:pPr>
        <w:tabs>
          <w:tab w:val="num" w:pos="360"/>
        </w:tabs>
        <w:ind w:left="360"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lowerLetter"/>
      <w:lvlText w:val="%2."/>
      <w:lvlJc w:val="left"/>
      <w:pPr>
        <w:tabs>
          <w:tab w:val="num" w:pos="360"/>
        </w:tabs>
        <w:ind w:left="360" w:firstLine="72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lowerRoman"/>
      <w:lvlText w:val="%3."/>
      <w:lvlJc w:val="left"/>
      <w:pPr>
        <w:tabs>
          <w:tab w:val="num" w:pos="296"/>
        </w:tabs>
        <w:ind w:left="296" w:firstLine="150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decimal"/>
      <w:lvlText w:val="%4."/>
      <w:lvlJc w:val="left"/>
      <w:pPr>
        <w:tabs>
          <w:tab w:val="num" w:pos="360"/>
        </w:tabs>
        <w:ind w:left="360" w:firstLine="216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lowerLetter"/>
      <w:lvlText w:val="%5."/>
      <w:lvlJc w:val="left"/>
      <w:pPr>
        <w:tabs>
          <w:tab w:val="num" w:pos="360"/>
        </w:tabs>
        <w:ind w:left="360" w:firstLine="288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lowerRoman"/>
      <w:lvlText w:val="%6."/>
      <w:lvlJc w:val="left"/>
      <w:pPr>
        <w:tabs>
          <w:tab w:val="num" w:pos="296"/>
        </w:tabs>
        <w:ind w:left="296" w:firstLine="366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decimal"/>
      <w:lvlText w:val="%7."/>
      <w:lvlJc w:val="left"/>
      <w:pPr>
        <w:tabs>
          <w:tab w:val="num" w:pos="360"/>
        </w:tabs>
        <w:ind w:left="360" w:firstLine="432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lowerLetter"/>
      <w:lvlText w:val="%8."/>
      <w:lvlJc w:val="left"/>
      <w:pPr>
        <w:tabs>
          <w:tab w:val="num" w:pos="360"/>
        </w:tabs>
        <w:ind w:left="360" w:firstLine="504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lowerRoman"/>
      <w:lvlText w:val="%9."/>
      <w:lvlJc w:val="left"/>
      <w:pPr>
        <w:tabs>
          <w:tab w:val="num" w:pos="296"/>
        </w:tabs>
        <w:ind w:left="296" w:firstLine="582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8" w15:restartNumberingAfterBreak="0">
    <w:nsid w:val="0000000C"/>
    <w:multiLevelType w:val="multilevel"/>
    <w:tmpl w:val="894EE87E"/>
    <w:lvl w:ilvl="0">
      <w:numFmt w:val="decimal"/>
      <w:pStyle w:val="ImportWordListStyleDefinition37469863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D"/>
    <w:multiLevelType w:val="multilevel"/>
    <w:tmpl w:val="894EE87F"/>
    <w:lvl w:ilvl="0">
      <w:start w:val="1"/>
      <w:numFmt w:val="bullet"/>
      <w:pStyle w:val="ImportWordListStyleDefinition1344086221"/>
      <w:lvlText w:val="o"/>
      <w:lvlJc w:val="left"/>
      <w:pPr>
        <w:tabs>
          <w:tab w:val="num" w:pos="360"/>
        </w:tabs>
        <w:ind w:left="360" w:firstLine="705"/>
      </w:pPr>
      <w:rPr>
        <w:rFonts w:hint="default"/>
        <w:position w:val="0"/>
      </w:rPr>
    </w:lvl>
    <w:lvl w:ilvl="1">
      <w:start w:val="1"/>
      <w:numFmt w:val="bullet"/>
      <w:lvlText w:val="o"/>
      <w:lvlJc w:val="left"/>
      <w:pPr>
        <w:tabs>
          <w:tab w:val="num" w:pos="360"/>
        </w:tabs>
        <w:ind w:left="360" w:firstLine="1425"/>
      </w:pPr>
      <w:rPr>
        <w:rFonts w:hint="default"/>
        <w:position w:val="0"/>
      </w:rPr>
    </w:lvl>
    <w:lvl w:ilvl="2">
      <w:start w:val="1"/>
      <w:numFmt w:val="bullet"/>
      <w:lvlText w:val="•"/>
      <w:lvlJc w:val="left"/>
      <w:pPr>
        <w:tabs>
          <w:tab w:val="num" w:pos="360"/>
        </w:tabs>
        <w:ind w:left="360" w:firstLine="2145"/>
      </w:pPr>
      <w:rPr>
        <w:rFonts w:hint="default"/>
        <w:position w:val="0"/>
      </w:rPr>
    </w:lvl>
    <w:lvl w:ilvl="3">
      <w:start w:val="1"/>
      <w:numFmt w:val="bullet"/>
      <w:lvlText w:val="•"/>
      <w:lvlJc w:val="left"/>
      <w:pPr>
        <w:tabs>
          <w:tab w:val="num" w:pos="360"/>
        </w:tabs>
        <w:ind w:left="360" w:firstLine="2865"/>
      </w:pPr>
      <w:rPr>
        <w:rFonts w:hint="default"/>
        <w:position w:val="0"/>
      </w:rPr>
    </w:lvl>
    <w:lvl w:ilvl="4">
      <w:start w:val="1"/>
      <w:numFmt w:val="bullet"/>
      <w:lvlText w:val="o"/>
      <w:lvlJc w:val="left"/>
      <w:pPr>
        <w:tabs>
          <w:tab w:val="num" w:pos="360"/>
        </w:tabs>
        <w:ind w:left="360" w:firstLine="3585"/>
      </w:pPr>
      <w:rPr>
        <w:rFonts w:hint="default"/>
        <w:position w:val="0"/>
      </w:rPr>
    </w:lvl>
    <w:lvl w:ilvl="5">
      <w:start w:val="1"/>
      <w:numFmt w:val="bullet"/>
      <w:lvlText w:val="•"/>
      <w:lvlJc w:val="left"/>
      <w:pPr>
        <w:tabs>
          <w:tab w:val="num" w:pos="360"/>
        </w:tabs>
        <w:ind w:left="360" w:firstLine="4305"/>
      </w:pPr>
      <w:rPr>
        <w:rFonts w:hint="default"/>
        <w:position w:val="0"/>
      </w:rPr>
    </w:lvl>
    <w:lvl w:ilvl="6">
      <w:start w:val="1"/>
      <w:numFmt w:val="bullet"/>
      <w:lvlText w:val="•"/>
      <w:lvlJc w:val="left"/>
      <w:pPr>
        <w:tabs>
          <w:tab w:val="num" w:pos="360"/>
        </w:tabs>
        <w:ind w:left="360" w:firstLine="5025"/>
      </w:pPr>
      <w:rPr>
        <w:rFonts w:hint="default"/>
        <w:position w:val="0"/>
      </w:rPr>
    </w:lvl>
    <w:lvl w:ilvl="7">
      <w:start w:val="1"/>
      <w:numFmt w:val="bullet"/>
      <w:lvlText w:val="o"/>
      <w:lvlJc w:val="left"/>
      <w:pPr>
        <w:tabs>
          <w:tab w:val="num" w:pos="360"/>
        </w:tabs>
        <w:ind w:left="360" w:firstLine="5745"/>
      </w:pPr>
      <w:rPr>
        <w:rFonts w:hint="default"/>
        <w:position w:val="0"/>
      </w:rPr>
    </w:lvl>
    <w:lvl w:ilvl="8">
      <w:start w:val="1"/>
      <w:numFmt w:val="bullet"/>
      <w:lvlText w:val="•"/>
      <w:lvlJc w:val="left"/>
      <w:pPr>
        <w:tabs>
          <w:tab w:val="num" w:pos="360"/>
        </w:tabs>
        <w:ind w:left="360" w:firstLine="6465"/>
      </w:pPr>
      <w:rPr>
        <w:rFonts w:hint="default"/>
        <w:position w:val="0"/>
      </w:rPr>
    </w:lvl>
  </w:abstractNum>
  <w:abstractNum w:abstractNumId="10" w15:restartNumberingAfterBreak="0">
    <w:nsid w:val="0000000F"/>
    <w:multiLevelType w:val="multilevel"/>
    <w:tmpl w:val="894EE881"/>
    <w:lvl w:ilvl="0">
      <w:start w:val="1"/>
      <w:numFmt w:val="bullet"/>
      <w:pStyle w:val="Lijst41"/>
      <w:suff w:val="nothing"/>
      <w:lvlText w:val="-"/>
      <w:lvlJc w:val="left"/>
      <w:pPr>
        <w:ind w:left="0" w:firstLine="1065"/>
      </w:pPr>
      <w:rPr>
        <w:rFonts w:hint="default"/>
        <w:position w:val="0"/>
      </w:rPr>
    </w:lvl>
    <w:lvl w:ilvl="1">
      <w:start w:val="1"/>
      <w:numFmt w:val="bullet"/>
      <w:lvlText w:val="-"/>
      <w:lvlJc w:val="left"/>
      <w:pPr>
        <w:tabs>
          <w:tab w:val="num" w:pos="360"/>
        </w:tabs>
        <w:ind w:left="360" w:firstLine="705"/>
      </w:pPr>
      <w:rPr>
        <w:rFonts w:hint="default"/>
        <w:position w:val="0"/>
      </w:rPr>
    </w:lvl>
    <w:lvl w:ilvl="2">
      <w:start w:val="1"/>
      <w:numFmt w:val="bullet"/>
      <w:lvlText w:val="-"/>
      <w:lvlJc w:val="left"/>
      <w:pPr>
        <w:tabs>
          <w:tab w:val="num" w:pos="360"/>
        </w:tabs>
        <w:ind w:left="360" w:firstLine="705"/>
      </w:pPr>
      <w:rPr>
        <w:rFonts w:hint="default"/>
        <w:position w:val="0"/>
      </w:rPr>
    </w:lvl>
    <w:lvl w:ilvl="3">
      <w:start w:val="1"/>
      <w:numFmt w:val="bullet"/>
      <w:lvlText w:val="-"/>
      <w:lvlJc w:val="left"/>
      <w:pPr>
        <w:tabs>
          <w:tab w:val="num" w:pos="360"/>
        </w:tabs>
        <w:ind w:left="360" w:firstLine="705"/>
      </w:pPr>
      <w:rPr>
        <w:rFonts w:hint="default"/>
        <w:position w:val="0"/>
      </w:rPr>
    </w:lvl>
    <w:lvl w:ilvl="4">
      <w:start w:val="1"/>
      <w:numFmt w:val="bullet"/>
      <w:lvlText w:val="-"/>
      <w:lvlJc w:val="left"/>
      <w:pPr>
        <w:tabs>
          <w:tab w:val="num" w:pos="360"/>
        </w:tabs>
        <w:ind w:left="360" w:firstLine="705"/>
      </w:pPr>
      <w:rPr>
        <w:rFonts w:hint="default"/>
        <w:position w:val="0"/>
      </w:rPr>
    </w:lvl>
    <w:lvl w:ilvl="5">
      <w:start w:val="1"/>
      <w:numFmt w:val="bullet"/>
      <w:lvlText w:val="-"/>
      <w:lvlJc w:val="left"/>
      <w:pPr>
        <w:tabs>
          <w:tab w:val="num" w:pos="360"/>
        </w:tabs>
        <w:ind w:left="360" w:firstLine="705"/>
      </w:pPr>
      <w:rPr>
        <w:rFonts w:hint="default"/>
        <w:position w:val="0"/>
      </w:rPr>
    </w:lvl>
    <w:lvl w:ilvl="6">
      <w:start w:val="1"/>
      <w:numFmt w:val="bullet"/>
      <w:lvlText w:val="-"/>
      <w:lvlJc w:val="left"/>
      <w:pPr>
        <w:tabs>
          <w:tab w:val="num" w:pos="360"/>
        </w:tabs>
        <w:ind w:left="360" w:firstLine="705"/>
      </w:pPr>
      <w:rPr>
        <w:rFonts w:hint="default"/>
        <w:position w:val="0"/>
      </w:rPr>
    </w:lvl>
    <w:lvl w:ilvl="7">
      <w:start w:val="1"/>
      <w:numFmt w:val="bullet"/>
      <w:lvlText w:val="-"/>
      <w:lvlJc w:val="left"/>
      <w:pPr>
        <w:tabs>
          <w:tab w:val="num" w:pos="360"/>
        </w:tabs>
        <w:ind w:left="360" w:firstLine="705"/>
      </w:pPr>
      <w:rPr>
        <w:rFonts w:hint="default"/>
        <w:position w:val="0"/>
      </w:rPr>
    </w:lvl>
    <w:lvl w:ilvl="8">
      <w:start w:val="1"/>
      <w:numFmt w:val="bullet"/>
      <w:lvlText w:val="-"/>
      <w:lvlJc w:val="left"/>
      <w:pPr>
        <w:tabs>
          <w:tab w:val="num" w:pos="360"/>
        </w:tabs>
        <w:ind w:left="360" w:firstLine="705"/>
      </w:pPr>
      <w:rPr>
        <w:rFonts w:hint="default"/>
        <w:position w:val="0"/>
      </w:rPr>
    </w:lvl>
  </w:abstractNum>
  <w:abstractNum w:abstractNumId="11" w15:restartNumberingAfterBreak="0">
    <w:nsid w:val="00000010"/>
    <w:multiLevelType w:val="multilevel"/>
    <w:tmpl w:val="894EE882"/>
    <w:lvl w:ilvl="0">
      <w:start w:val="1"/>
      <w:numFmt w:val="bullet"/>
      <w:pStyle w:val="ImportWordListStyleDefinition1944455514"/>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12" w15:restartNumberingAfterBreak="0">
    <w:nsid w:val="00000020"/>
    <w:multiLevelType w:val="multilevel"/>
    <w:tmpl w:val="894EE892"/>
    <w:lvl w:ilvl="0">
      <w:start w:val="1"/>
      <w:numFmt w:val="bullet"/>
      <w:pStyle w:val="Lijst51"/>
      <w:lvlText w:val="-"/>
      <w:lvlJc w:val="left"/>
      <w:pPr>
        <w:tabs>
          <w:tab w:val="num" w:pos="432"/>
        </w:tabs>
        <w:ind w:left="432" w:firstLine="0"/>
      </w:pPr>
      <w:rPr>
        <w:rFonts w:hint="default"/>
        <w:i/>
        <w:position w:val="0"/>
        <w:u w:val="single"/>
      </w:rPr>
    </w:lvl>
    <w:lvl w:ilvl="1">
      <w:start w:val="1"/>
      <w:numFmt w:val="bullet"/>
      <w:lvlText w:val="-"/>
      <w:lvlJc w:val="left"/>
      <w:pPr>
        <w:tabs>
          <w:tab w:val="num" w:pos="357"/>
        </w:tabs>
        <w:ind w:left="357" w:firstLine="0"/>
      </w:pPr>
      <w:rPr>
        <w:rFonts w:hint="default"/>
        <w:i/>
        <w:position w:val="0"/>
        <w:u w:val="single"/>
      </w:rPr>
    </w:lvl>
    <w:lvl w:ilvl="2">
      <w:start w:val="1"/>
      <w:numFmt w:val="bullet"/>
      <w:lvlText w:val="-"/>
      <w:lvlJc w:val="left"/>
      <w:pPr>
        <w:tabs>
          <w:tab w:val="num" w:pos="357"/>
        </w:tabs>
        <w:ind w:left="357" w:firstLine="0"/>
      </w:pPr>
      <w:rPr>
        <w:rFonts w:hint="default"/>
        <w:i/>
        <w:position w:val="0"/>
        <w:u w:val="single"/>
      </w:rPr>
    </w:lvl>
    <w:lvl w:ilvl="3">
      <w:start w:val="1"/>
      <w:numFmt w:val="bullet"/>
      <w:lvlText w:val="-"/>
      <w:lvlJc w:val="left"/>
      <w:pPr>
        <w:tabs>
          <w:tab w:val="num" w:pos="357"/>
        </w:tabs>
        <w:ind w:left="357" w:firstLine="0"/>
      </w:pPr>
      <w:rPr>
        <w:rFonts w:hint="default"/>
        <w:i/>
        <w:position w:val="0"/>
        <w:u w:val="single"/>
      </w:rPr>
    </w:lvl>
    <w:lvl w:ilvl="4">
      <w:start w:val="1"/>
      <w:numFmt w:val="bullet"/>
      <w:lvlText w:val="-"/>
      <w:lvlJc w:val="left"/>
      <w:pPr>
        <w:tabs>
          <w:tab w:val="num" w:pos="357"/>
        </w:tabs>
        <w:ind w:left="357" w:firstLine="0"/>
      </w:pPr>
      <w:rPr>
        <w:rFonts w:hint="default"/>
        <w:i/>
        <w:position w:val="0"/>
        <w:u w:val="single"/>
      </w:rPr>
    </w:lvl>
    <w:lvl w:ilvl="5">
      <w:start w:val="1"/>
      <w:numFmt w:val="bullet"/>
      <w:lvlText w:val="-"/>
      <w:lvlJc w:val="left"/>
      <w:pPr>
        <w:tabs>
          <w:tab w:val="num" w:pos="357"/>
        </w:tabs>
        <w:ind w:left="357" w:firstLine="0"/>
      </w:pPr>
      <w:rPr>
        <w:rFonts w:hint="default"/>
        <w:i/>
        <w:position w:val="0"/>
        <w:u w:val="single"/>
      </w:rPr>
    </w:lvl>
    <w:lvl w:ilvl="6">
      <w:start w:val="1"/>
      <w:numFmt w:val="bullet"/>
      <w:lvlText w:val="-"/>
      <w:lvlJc w:val="left"/>
      <w:pPr>
        <w:tabs>
          <w:tab w:val="num" w:pos="357"/>
        </w:tabs>
        <w:ind w:left="357" w:firstLine="0"/>
      </w:pPr>
      <w:rPr>
        <w:rFonts w:hint="default"/>
        <w:i/>
        <w:position w:val="0"/>
        <w:u w:val="single"/>
      </w:rPr>
    </w:lvl>
    <w:lvl w:ilvl="7">
      <w:start w:val="1"/>
      <w:numFmt w:val="bullet"/>
      <w:lvlText w:val="-"/>
      <w:lvlJc w:val="left"/>
      <w:pPr>
        <w:tabs>
          <w:tab w:val="num" w:pos="357"/>
        </w:tabs>
        <w:ind w:left="357" w:firstLine="0"/>
      </w:pPr>
      <w:rPr>
        <w:rFonts w:hint="default"/>
        <w:i/>
        <w:position w:val="0"/>
        <w:u w:val="single"/>
      </w:rPr>
    </w:lvl>
    <w:lvl w:ilvl="8">
      <w:start w:val="1"/>
      <w:numFmt w:val="bullet"/>
      <w:lvlText w:val="-"/>
      <w:lvlJc w:val="left"/>
      <w:pPr>
        <w:tabs>
          <w:tab w:val="num" w:pos="357"/>
        </w:tabs>
        <w:ind w:left="357" w:firstLine="0"/>
      </w:pPr>
      <w:rPr>
        <w:rFonts w:hint="default"/>
        <w:i/>
        <w:position w:val="0"/>
        <w:u w:val="single"/>
      </w:rPr>
    </w:lvl>
  </w:abstractNum>
  <w:abstractNum w:abstractNumId="13" w15:restartNumberingAfterBreak="0">
    <w:nsid w:val="00000021"/>
    <w:multiLevelType w:val="multilevel"/>
    <w:tmpl w:val="894EE893"/>
    <w:lvl w:ilvl="0">
      <w:start w:val="1"/>
      <w:numFmt w:val="bullet"/>
      <w:pStyle w:val="ImportWordListStyleDefinition807019752"/>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14" w15:restartNumberingAfterBreak="0">
    <w:nsid w:val="00000023"/>
    <w:multiLevelType w:val="multilevel"/>
    <w:tmpl w:val="894EE895"/>
    <w:lvl w:ilvl="0">
      <w:start w:val="1"/>
      <w:numFmt w:val="bullet"/>
      <w:pStyle w:val="List6"/>
      <w:lvlText w:val="-"/>
      <w:lvlJc w:val="left"/>
      <w:pPr>
        <w:tabs>
          <w:tab w:val="num" w:pos="432"/>
        </w:tabs>
        <w:ind w:left="432" w:firstLine="0"/>
      </w:pPr>
      <w:rPr>
        <w:rFonts w:hint="default"/>
        <w:position w:val="0"/>
      </w:rPr>
    </w:lvl>
    <w:lvl w:ilvl="1">
      <w:start w:val="1"/>
      <w:numFmt w:val="bullet"/>
      <w:lvlText w:val="-"/>
      <w:lvlJc w:val="left"/>
      <w:pPr>
        <w:tabs>
          <w:tab w:val="num" w:pos="357"/>
        </w:tabs>
        <w:ind w:left="357" w:firstLine="0"/>
      </w:pPr>
      <w:rPr>
        <w:rFonts w:hint="default"/>
        <w:position w:val="0"/>
      </w:rPr>
    </w:lvl>
    <w:lvl w:ilvl="2">
      <w:start w:val="1"/>
      <w:numFmt w:val="bullet"/>
      <w:lvlText w:val="-"/>
      <w:lvlJc w:val="left"/>
      <w:pPr>
        <w:tabs>
          <w:tab w:val="num" w:pos="357"/>
        </w:tabs>
        <w:ind w:left="357" w:firstLine="0"/>
      </w:pPr>
      <w:rPr>
        <w:rFonts w:hint="default"/>
        <w:position w:val="0"/>
      </w:rPr>
    </w:lvl>
    <w:lvl w:ilvl="3">
      <w:start w:val="1"/>
      <w:numFmt w:val="bullet"/>
      <w:lvlText w:val="-"/>
      <w:lvlJc w:val="left"/>
      <w:pPr>
        <w:tabs>
          <w:tab w:val="num" w:pos="357"/>
        </w:tabs>
        <w:ind w:left="357" w:firstLine="0"/>
      </w:pPr>
      <w:rPr>
        <w:rFonts w:hint="default"/>
        <w:position w:val="0"/>
      </w:rPr>
    </w:lvl>
    <w:lvl w:ilvl="4">
      <w:start w:val="1"/>
      <w:numFmt w:val="bullet"/>
      <w:lvlText w:val="-"/>
      <w:lvlJc w:val="left"/>
      <w:pPr>
        <w:tabs>
          <w:tab w:val="num" w:pos="357"/>
        </w:tabs>
        <w:ind w:left="357" w:firstLine="0"/>
      </w:pPr>
      <w:rPr>
        <w:rFonts w:hint="default"/>
        <w:position w:val="0"/>
      </w:rPr>
    </w:lvl>
    <w:lvl w:ilvl="5">
      <w:start w:val="1"/>
      <w:numFmt w:val="bullet"/>
      <w:lvlText w:val="-"/>
      <w:lvlJc w:val="left"/>
      <w:pPr>
        <w:tabs>
          <w:tab w:val="num" w:pos="357"/>
        </w:tabs>
        <w:ind w:left="357" w:firstLine="0"/>
      </w:pPr>
      <w:rPr>
        <w:rFonts w:hint="default"/>
        <w:position w:val="0"/>
      </w:rPr>
    </w:lvl>
    <w:lvl w:ilvl="6">
      <w:start w:val="1"/>
      <w:numFmt w:val="bullet"/>
      <w:lvlText w:val="-"/>
      <w:lvlJc w:val="left"/>
      <w:pPr>
        <w:tabs>
          <w:tab w:val="num" w:pos="357"/>
        </w:tabs>
        <w:ind w:left="357" w:firstLine="0"/>
      </w:pPr>
      <w:rPr>
        <w:rFonts w:hint="default"/>
        <w:position w:val="0"/>
      </w:rPr>
    </w:lvl>
    <w:lvl w:ilvl="7">
      <w:start w:val="1"/>
      <w:numFmt w:val="bullet"/>
      <w:lvlText w:val="-"/>
      <w:lvlJc w:val="left"/>
      <w:pPr>
        <w:tabs>
          <w:tab w:val="num" w:pos="357"/>
        </w:tabs>
        <w:ind w:left="357" w:firstLine="0"/>
      </w:pPr>
      <w:rPr>
        <w:rFonts w:hint="default"/>
        <w:position w:val="0"/>
      </w:rPr>
    </w:lvl>
    <w:lvl w:ilvl="8">
      <w:start w:val="1"/>
      <w:numFmt w:val="bullet"/>
      <w:lvlText w:val="-"/>
      <w:lvlJc w:val="left"/>
      <w:pPr>
        <w:tabs>
          <w:tab w:val="num" w:pos="357"/>
        </w:tabs>
        <w:ind w:left="357" w:firstLine="0"/>
      </w:pPr>
      <w:rPr>
        <w:rFonts w:hint="default"/>
        <w:position w:val="0"/>
      </w:rPr>
    </w:lvl>
  </w:abstractNum>
  <w:abstractNum w:abstractNumId="15" w15:restartNumberingAfterBreak="0">
    <w:nsid w:val="00000024"/>
    <w:multiLevelType w:val="multilevel"/>
    <w:tmpl w:val="894EE896"/>
    <w:lvl w:ilvl="0">
      <w:start w:val="1"/>
      <w:numFmt w:val="bullet"/>
      <w:pStyle w:val="ImportWordListStyleDefinition131598779"/>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16" w15:restartNumberingAfterBreak="0">
    <w:nsid w:val="00000027"/>
    <w:multiLevelType w:val="multilevel"/>
    <w:tmpl w:val="894EE899"/>
    <w:lvl w:ilvl="0">
      <w:start w:val="1"/>
      <w:numFmt w:val="bullet"/>
      <w:pStyle w:val="List7"/>
      <w:lvlText w:val="-"/>
      <w:lvlJc w:val="left"/>
      <w:pPr>
        <w:tabs>
          <w:tab w:val="num" w:pos="432"/>
        </w:tabs>
        <w:ind w:left="432" w:firstLine="0"/>
      </w:pPr>
      <w:rPr>
        <w:rFonts w:hint="default"/>
        <w:position w:val="0"/>
      </w:rPr>
    </w:lvl>
    <w:lvl w:ilvl="1">
      <w:start w:val="1"/>
      <w:numFmt w:val="bullet"/>
      <w:lvlText w:val="-"/>
      <w:lvlJc w:val="left"/>
      <w:pPr>
        <w:tabs>
          <w:tab w:val="num" w:pos="357"/>
        </w:tabs>
        <w:ind w:left="357" w:firstLine="0"/>
      </w:pPr>
      <w:rPr>
        <w:rFonts w:hint="default"/>
        <w:position w:val="0"/>
      </w:rPr>
    </w:lvl>
    <w:lvl w:ilvl="2">
      <w:start w:val="1"/>
      <w:numFmt w:val="bullet"/>
      <w:lvlText w:val="-"/>
      <w:lvlJc w:val="left"/>
      <w:pPr>
        <w:tabs>
          <w:tab w:val="num" w:pos="357"/>
        </w:tabs>
        <w:ind w:left="357" w:firstLine="0"/>
      </w:pPr>
      <w:rPr>
        <w:rFonts w:hint="default"/>
        <w:position w:val="0"/>
      </w:rPr>
    </w:lvl>
    <w:lvl w:ilvl="3">
      <w:start w:val="1"/>
      <w:numFmt w:val="bullet"/>
      <w:lvlText w:val="-"/>
      <w:lvlJc w:val="left"/>
      <w:pPr>
        <w:tabs>
          <w:tab w:val="num" w:pos="357"/>
        </w:tabs>
        <w:ind w:left="357" w:firstLine="0"/>
      </w:pPr>
      <w:rPr>
        <w:rFonts w:hint="default"/>
        <w:position w:val="0"/>
      </w:rPr>
    </w:lvl>
    <w:lvl w:ilvl="4">
      <w:start w:val="1"/>
      <w:numFmt w:val="bullet"/>
      <w:lvlText w:val="-"/>
      <w:lvlJc w:val="left"/>
      <w:pPr>
        <w:tabs>
          <w:tab w:val="num" w:pos="357"/>
        </w:tabs>
        <w:ind w:left="357" w:firstLine="0"/>
      </w:pPr>
      <w:rPr>
        <w:rFonts w:hint="default"/>
        <w:position w:val="0"/>
      </w:rPr>
    </w:lvl>
    <w:lvl w:ilvl="5">
      <w:start w:val="1"/>
      <w:numFmt w:val="bullet"/>
      <w:lvlText w:val="-"/>
      <w:lvlJc w:val="left"/>
      <w:pPr>
        <w:tabs>
          <w:tab w:val="num" w:pos="357"/>
        </w:tabs>
        <w:ind w:left="357" w:firstLine="0"/>
      </w:pPr>
      <w:rPr>
        <w:rFonts w:hint="default"/>
        <w:position w:val="0"/>
      </w:rPr>
    </w:lvl>
    <w:lvl w:ilvl="6">
      <w:start w:val="1"/>
      <w:numFmt w:val="bullet"/>
      <w:lvlText w:val="-"/>
      <w:lvlJc w:val="left"/>
      <w:pPr>
        <w:tabs>
          <w:tab w:val="num" w:pos="357"/>
        </w:tabs>
        <w:ind w:left="357" w:firstLine="0"/>
      </w:pPr>
      <w:rPr>
        <w:rFonts w:hint="default"/>
        <w:position w:val="0"/>
      </w:rPr>
    </w:lvl>
    <w:lvl w:ilvl="7">
      <w:start w:val="1"/>
      <w:numFmt w:val="bullet"/>
      <w:lvlText w:val="-"/>
      <w:lvlJc w:val="left"/>
      <w:pPr>
        <w:tabs>
          <w:tab w:val="num" w:pos="357"/>
        </w:tabs>
        <w:ind w:left="357" w:firstLine="0"/>
      </w:pPr>
      <w:rPr>
        <w:rFonts w:hint="default"/>
        <w:position w:val="0"/>
      </w:rPr>
    </w:lvl>
    <w:lvl w:ilvl="8">
      <w:start w:val="1"/>
      <w:numFmt w:val="bullet"/>
      <w:lvlText w:val="-"/>
      <w:lvlJc w:val="left"/>
      <w:pPr>
        <w:tabs>
          <w:tab w:val="num" w:pos="357"/>
        </w:tabs>
        <w:ind w:left="357" w:firstLine="0"/>
      </w:pPr>
      <w:rPr>
        <w:rFonts w:hint="default"/>
        <w:position w:val="0"/>
      </w:rPr>
    </w:lvl>
  </w:abstractNum>
  <w:abstractNum w:abstractNumId="17" w15:restartNumberingAfterBreak="0">
    <w:nsid w:val="00000028"/>
    <w:multiLevelType w:val="multilevel"/>
    <w:tmpl w:val="894EE89A"/>
    <w:lvl w:ilvl="0">
      <w:start w:val="1"/>
      <w:numFmt w:val="bullet"/>
      <w:pStyle w:val="ImportWordListStyleDefinition577137253"/>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18" w15:restartNumberingAfterBreak="0">
    <w:nsid w:val="00000029"/>
    <w:multiLevelType w:val="multilevel"/>
    <w:tmpl w:val="894EE89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00002A"/>
    <w:multiLevelType w:val="multilevel"/>
    <w:tmpl w:val="894EE89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000002B"/>
    <w:multiLevelType w:val="multilevel"/>
    <w:tmpl w:val="894EE89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000002C"/>
    <w:multiLevelType w:val="multilevel"/>
    <w:tmpl w:val="894EE8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25F34C8"/>
    <w:multiLevelType w:val="hybridMultilevel"/>
    <w:tmpl w:val="1BC80AE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066211E3"/>
    <w:multiLevelType w:val="hybridMultilevel"/>
    <w:tmpl w:val="5A2CC6C8"/>
    <w:lvl w:ilvl="0" w:tplc="9BE2A422">
      <w:start w:val="1"/>
      <w:numFmt w:val="decimal"/>
      <w:lvlText w:val="%1."/>
      <w:lvlJc w:val="left"/>
      <w:pPr>
        <w:ind w:left="720" w:hanging="360"/>
      </w:pPr>
      <w:rPr>
        <w:rFonts w:hint="default"/>
        <w:b/>
        <w:sz w:val="20"/>
      </w:rPr>
    </w:lvl>
    <w:lvl w:ilvl="1" w:tplc="D82A46F6">
      <w:start w:val="1"/>
      <w:numFmt w:val="lowerLetter"/>
      <w:lvlText w:val="%2."/>
      <w:lvlJc w:val="left"/>
      <w:pPr>
        <w:ind w:left="1440" w:hanging="360"/>
      </w:pPr>
      <w:rPr>
        <w:b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072B20A0"/>
    <w:multiLevelType w:val="hybridMultilevel"/>
    <w:tmpl w:val="F208CE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0B5325D6"/>
    <w:multiLevelType w:val="hybridMultilevel"/>
    <w:tmpl w:val="54CEB7D8"/>
    <w:lvl w:ilvl="0" w:tplc="F41C65B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0C3048F5"/>
    <w:multiLevelType w:val="hybridMultilevel"/>
    <w:tmpl w:val="5608C886"/>
    <w:lvl w:ilvl="0" w:tplc="04130001">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27" w15:restartNumberingAfterBreak="0">
    <w:nsid w:val="1EFF436C"/>
    <w:multiLevelType w:val="multilevel"/>
    <w:tmpl w:val="894EE875"/>
    <w:lvl w:ilvl="0">
      <w:start w:val="1"/>
      <w:numFmt w:val="decimal"/>
      <w:lvlText w:val="%1."/>
      <w:lvlJc w:val="left"/>
      <w:pPr>
        <w:tabs>
          <w:tab w:val="num" w:pos="310"/>
        </w:tabs>
        <w:ind w:left="310" w:firstLine="0"/>
      </w:pPr>
      <w:rPr>
        <w:rFonts w:ascii="Helvetica" w:eastAsia="Arial Unicode MS" w:hAnsi="Helvetica" w:hint="default"/>
        <w:position w:val="0"/>
        <w:sz w:val="22"/>
      </w:rPr>
    </w:lvl>
    <w:lvl w:ilvl="1">
      <w:start w:val="1"/>
      <w:numFmt w:val="lowerLetter"/>
      <w:lvlText w:val="%2."/>
      <w:lvlJc w:val="left"/>
      <w:pPr>
        <w:tabs>
          <w:tab w:val="num" w:pos="360"/>
        </w:tabs>
        <w:ind w:left="360" w:firstLine="720"/>
      </w:pPr>
      <w:rPr>
        <w:rFonts w:ascii="Helvetica" w:eastAsia="Arial Unicode MS" w:hAnsi="Helvetica" w:hint="default"/>
        <w:position w:val="0"/>
        <w:sz w:val="22"/>
      </w:rPr>
    </w:lvl>
    <w:lvl w:ilvl="2">
      <w:start w:val="1"/>
      <w:numFmt w:val="lowerRoman"/>
      <w:lvlText w:val="%3."/>
      <w:lvlJc w:val="left"/>
      <w:pPr>
        <w:tabs>
          <w:tab w:val="num" w:pos="296"/>
        </w:tabs>
        <w:ind w:left="296" w:firstLine="1504"/>
      </w:pPr>
      <w:rPr>
        <w:rFonts w:ascii="Helvetica" w:eastAsia="Arial Unicode MS" w:hAnsi="Helvetica" w:hint="default"/>
        <w:position w:val="0"/>
        <w:sz w:val="22"/>
      </w:rPr>
    </w:lvl>
    <w:lvl w:ilvl="3">
      <w:start w:val="1"/>
      <w:numFmt w:val="decimal"/>
      <w:lvlText w:val="%4."/>
      <w:lvlJc w:val="left"/>
      <w:pPr>
        <w:tabs>
          <w:tab w:val="num" w:pos="360"/>
        </w:tabs>
        <w:ind w:left="360" w:firstLine="2160"/>
      </w:pPr>
      <w:rPr>
        <w:rFonts w:ascii="Helvetica" w:eastAsia="Arial Unicode MS" w:hAnsi="Helvetica" w:hint="default"/>
        <w:position w:val="0"/>
        <w:sz w:val="22"/>
      </w:rPr>
    </w:lvl>
    <w:lvl w:ilvl="4">
      <w:start w:val="1"/>
      <w:numFmt w:val="lowerLetter"/>
      <w:lvlText w:val="%5."/>
      <w:lvlJc w:val="left"/>
      <w:pPr>
        <w:tabs>
          <w:tab w:val="num" w:pos="360"/>
        </w:tabs>
        <w:ind w:left="360" w:firstLine="2880"/>
      </w:pPr>
      <w:rPr>
        <w:rFonts w:ascii="Helvetica" w:eastAsia="Arial Unicode MS" w:hAnsi="Helvetica" w:hint="default"/>
        <w:position w:val="0"/>
        <w:sz w:val="22"/>
      </w:rPr>
    </w:lvl>
    <w:lvl w:ilvl="5">
      <w:start w:val="1"/>
      <w:numFmt w:val="lowerRoman"/>
      <w:lvlText w:val="%6."/>
      <w:lvlJc w:val="left"/>
      <w:pPr>
        <w:tabs>
          <w:tab w:val="num" w:pos="296"/>
        </w:tabs>
        <w:ind w:left="296" w:firstLine="3664"/>
      </w:pPr>
      <w:rPr>
        <w:rFonts w:ascii="Helvetica" w:eastAsia="Arial Unicode MS" w:hAnsi="Helvetica" w:hint="default"/>
        <w:position w:val="0"/>
        <w:sz w:val="22"/>
      </w:rPr>
    </w:lvl>
    <w:lvl w:ilvl="6">
      <w:start w:val="1"/>
      <w:numFmt w:val="decimal"/>
      <w:lvlText w:val="%7."/>
      <w:lvlJc w:val="left"/>
      <w:pPr>
        <w:tabs>
          <w:tab w:val="num" w:pos="360"/>
        </w:tabs>
        <w:ind w:left="360" w:firstLine="4320"/>
      </w:pPr>
      <w:rPr>
        <w:rFonts w:ascii="Helvetica" w:eastAsia="Arial Unicode MS" w:hAnsi="Helvetica" w:hint="default"/>
        <w:position w:val="0"/>
        <w:sz w:val="22"/>
      </w:rPr>
    </w:lvl>
    <w:lvl w:ilvl="7">
      <w:start w:val="1"/>
      <w:numFmt w:val="lowerLetter"/>
      <w:lvlText w:val="%8."/>
      <w:lvlJc w:val="left"/>
      <w:pPr>
        <w:tabs>
          <w:tab w:val="num" w:pos="360"/>
        </w:tabs>
        <w:ind w:left="360" w:firstLine="5040"/>
      </w:pPr>
      <w:rPr>
        <w:rFonts w:ascii="Helvetica" w:eastAsia="Arial Unicode MS" w:hAnsi="Helvetica" w:hint="default"/>
        <w:position w:val="0"/>
        <w:sz w:val="22"/>
      </w:rPr>
    </w:lvl>
    <w:lvl w:ilvl="8">
      <w:start w:val="1"/>
      <w:numFmt w:val="lowerRoman"/>
      <w:lvlText w:val="%9."/>
      <w:lvlJc w:val="left"/>
      <w:pPr>
        <w:tabs>
          <w:tab w:val="num" w:pos="296"/>
        </w:tabs>
        <w:ind w:left="296" w:firstLine="5824"/>
      </w:pPr>
      <w:rPr>
        <w:rFonts w:ascii="Helvetica" w:eastAsia="Arial Unicode MS" w:hAnsi="Helvetica" w:hint="default"/>
        <w:position w:val="0"/>
        <w:sz w:val="22"/>
      </w:rPr>
    </w:lvl>
  </w:abstractNum>
  <w:abstractNum w:abstractNumId="28" w15:restartNumberingAfterBreak="0">
    <w:nsid w:val="1F844DBF"/>
    <w:multiLevelType w:val="hybridMultilevel"/>
    <w:tmpl w:val="A6D23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4D546F9"/>
    <w:multiLevelType w:val="hybridMultilevel"/>
    <w:tmpl w:val="129E7B72"/>
    <w:lvl w:ilvl="0" w:tplc="AFDC372C">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59E63E3"/>
    <w:multiLevelType w:val="hybridMultilevel"/>
    <w:tmpl w:val="8D38157E"/>
    <w:lvl w:ilvl="0" w:tplc="F41C65B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7D543C5"/>
    <w:multiLevelType w:val="hybridMultilevel"/>
    <w:tmpl w:val="1FAC5A72"/>
    <w:lvl w:ilvl="0" w:tplc="87846C90">
      <w:numFmt w:val="bullet"/>
      <w:lvlText w:val="-"/>
      <w:lvlJc w:val="left"/>
      <w:pPr>
        <w:ind w:left="720" w:hanging="360"/>
      </w:pPr>
      <w:rPr>
        <w:rFonts w:ascii="Helvetica" w:eastAsia="Arial Unicode MS"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7D55269"/>
    <w:multiLevelType w:val="hybridMultilevel"/>
    <w:tmpl w:val="9C40E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282124D4"/>
    <w:multiLevelType w:val="hybridMultilevel"/>
    <w:tmpl w:val="931403D0"/>
    <w:lvl w:ilvl="0" w:tplc="2BEC6F7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01306DA"/>
    <w:multiLevelType w:val="hybridMultilevel"/>
    <w:tmpl w:val="002A8DE0"/>
    <w:lvl w:ilvl="0" w:tplc="04130001">
      <w:start w:val="1"/>
      <w:numFmt w:val="bullet"/>
      <w:lvlText w:val=""/>
      <w:lvlJc w:val="left"/>
      <w:pPr>
        <w:ind w:left="720" w:hanging="360"/>
      </w:pPr>
      <w:rPr>
        <w:rFonts w:ascii="Symbol" w:hAnsi="Symbo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02A07BD"/>
    <w:multiLevelType w:val="multilevel"/>
    <w:tmpl w:val="894EE875"/>
    <w:lvl w:ilvl="0">
      <w:start w:val="1"/>
      <w:numFmt w:val="decimal"/>
      <w:lvlText w:val="%1."/>
      <w:lvlJc w:val="left"/>
      <w:pPr>
        <w:tabs>
          <w:tab w:val="num" w:pos="310"/>
        </w:tabs>
        <w:ind w:left="310" w:firstLine="0"/>
      </w:pPr>
      <w:rPr>
        <w:rFonts w:ascii="Helvetica" w:eastAsia="Arial Unicode MS" w:hAnsi="Helvetica" w:hint="default"/>
        <w:position w:val="0"/>
        <w:sz w:val="22"/>
      </w:rPr>
    </w:lvl>
    <w:lvl w:ilvl="1">
      <w:start w:val="1"/>
      <w:numFmt w:val="lowerLetter"/>
      <w:lvlText w:val="%2."/>
      <w:lvlJc w:val="left"/>
      <w:pPr>
        <w:tabs>
          <w:tab w:val="num" w:pos="360"/>
        </w:tabs>
        <w:ind w:left="360" w:firstLine="720"/>
      </w:pPr>
      <w:rPr>
        <w:rFonts w:ascii="Helvetica" w:eastAsia="Arial Unicode MS" w:hAnsi="Helvetica" w:hint="default"/>
        <w:position w:val="0"/>
        <w:sz w:val="22"/>
      </w:rPr>
    </w:lvl>
    <w:lvl w:ilvl="2">
      <w:start w:val="1"/>
      <w:numFmt w:val="lowerRoman"/>
      <w:lvlText w:val="%3."/>
      <w:lvlJc w:val="left"/>
      <w:pPr>
        <w:tabs>
          <w:tab w:val="num" w:pos="296"/>
        </w:tabs>
        <w:ind w:left="296" w:firstLine="1504"/>
      </w:pPr>
      <w:rPr>
        <w:rFonts w:ascii="Helvetica" w:eastAsia="Arial Unicode MS" w:hAnsi="Helvetica" w:hint="default"/>
        <w:position w:val="0"/>
        <w:sz w:val="22"/>
      </w:rPr>
    </w:lvl>
    <w:lvl w:ilvl="3">
      <w:start w:val="1"/>
      <w:numFmt w:val="decimal"/>
      <w:lvlText w:val="%4."/>
      <w:lvlJc w:val="left"/>
      <w:pPr>
        <w:tabs>
          <w:tab w:val="num" w:pos="360"/>
        </w:tabs>
        <w:ind w:left="360" w:firstLine="2160"/>
      </w:pPr>
      <w:rPr>
        <w:rFonts w:ascii="Helvetica" w:eastAsia="Arial Unicode MS" w:hAnsi="Helvetica" w:hint="default"/>
        <w:position w:val="0"/>
        <w:sz w:val="22"/>
      </w:rPr>
    </w:lvl>
    <w:lvl w:ilvl="4">
      <w:start w:val="1"/>
      <w:numFmt w:val="lowerLetter"/>
      <w:lvlText w:val="%5."/>
      <w:lvlJc w:val="left"/>
      <w:pPr>
        <w:tabs>
          <w:tab w:val="num" w:pos="360"/>
        </w:tabs>
        <w:ind w:left="360" w:firstLine="2880"/>
      </w:pPr>
      <w:rPr>
        <w:rFonts w:ascii="Helvetica" w:eastAsia="Arial Unicode MS" w:hAnsi="Helvetica" w:hint="default"/>
        <w:position w:val="0"/>
        <w:sz w:val="22"/>
      </w:rPr>
    </w:lvl>
    <w:lvl w:ilvl="5">
      <w:start w:val="1"/>
      <w:numFmt w:val="lowerRoman"/>
      <w:lvlText w:val="%6."/>
      <w:lvlJc w:val="left"/>
      <w:pPr>
        <w:tabs>
          <w:tab w:val="num" w:pos="296"/>
        </w:tabs>
        <w:ind w:left="296" w:firstLine="3664"/>
      </w:pPr>
      <w:rPr>
        <w:rFonts w:ascii="Helvetica" w:eastAsia="Arial Unicode MS" w:hAnsi="Helvetica" w:hint="default"/>
        <w:position w:val="0"/>
        <w:sz w:val="22"/>
      </w:rPr>
    </w:lvl>
    <w:lvl w:ilvl="6">
      <w:start w:val="1"/>
      <w:numFmt w:val="decimal"/>
      <w:lvlText w:val="%7."/>
      <w:lvlJc w:val="left"/>
      <w:pPr>
        <w:tabs>
          <w:tab w:val="num" w:pos="360"/>
        </w:tabs>
        <w:ind w:left="360" w:firstLine="4320"/>
      </w:pPr>
      <w:rPr>
        <w:rFonts w:ascii="Helvetica" w:eastAsia="Arial Unicode MS" w:hAnsi="Helvetica" w:hint="default"/>
        <w:position w:val="0"/>
        <w:sz w:val="22"/>
      </w:rPr>
    </w:lvl>
    <w:lvl w:ilvl="7">
      <w:start w:val="1"/>
      <w:numFmt w:val="lowerLetter"/>
      <w:lvlText w:val="%8."/>
      <w:lvlJc w:val="left"/>
      <w:pPr>
        <w:tabs>
          <w:tab w:val="num" w:pos="360"/>
        </w:tabs>
        <w:ind w:left="360" w:firstLine="5040"/>
      </w:pPr>
      <w:rPr>
        <w:rFonts w:ascii="Helvetica" w:eastAsia="Arial Unicode MS" w:hAnsi="Helvetica" w:hint="default"/>
        <w:position w:val="0"/>
        <w:sz w:val="22"/>
      </w:rPr>
    </w:lvl>
    <w:lvl w:ilvl="8">
      <w:start w:val="1"/>
      <w:numFmt w:val="lowerRoman"/>
      <w:lvlText w:val="%9."/>
      <w:lvlJc w:val="left"/>
      <w:pPr>
        <w:tabs>
          <w:tab w:val="num" w:pos="296"/>
        </w:tabs>
        <w:ind w:left="296" w:firstLine="5824"/>
      </w:pPr>
      <w:rPr>
        <w:rFonts w:ascii="Helvetica" w:eastAsia="Arial Unicode MS" w:hAnsi="Helvetica" w:hint="default"/>
        <w:position w:val="0"/>
        <w:sz w:val="22"/>
      </w:rPr>
    </w:lvl>
  </w:abstractNum>
  <w:abstractNum w:abstractNumId="36" w15:restartNumberingAfterBreak="0">
    <w:nsid w:val="34C24046"/>
    <w:multiLevelType w:val="hybridMultilevel"/>
    <w:tmpl w:val="35463C32"/>
    <w:lvl w:ilvl="0" w:tplc="66123A34">
      <w:start w:val="7"/>
      <w:numFmt w:val="bullet"/>
      <w:lvlText w:val=""/>
      <w:lvlJc w:val="left"/>
      <w:pPr>
        <w:ind w:left="1440" w:hanging="360"/>
      </w:pPr>
      <w:rPr>
        <w:rFonts w:ascii="Symbol" w:eastAsia="Times New Roman" w:hAnsi="Symbo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3C6F23E9"/>
    <w:multiLevelType w:val="hybridMultilevel"/>
    <w:tmpl w:val="1910D88E"/>
    <w:lvl w:ilvl="0" w:tplc="8CA623DC">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1B27EDA"/>
    <w:multiLevelType w:val="hybridMultilevel"/>
    <w:tmpl w:val="237EF452"/>
    <w:lvl w:ilvl="0" w:tplc="87846C90">
      <w:numFmt w:val="bullet"/>
      <w:lvlText w:val="-"/>
      <w:lvlJc w:val="left"/>
      <w:pPr>
        <w:ind w:left="720" w:hanging="360"/>
      </w:pPr>
      <w:rPr>
        <w:rFonts w:ascii="Helvetica" w:eastAsia="Arial Unicode MS"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3E611B2"/>
    <w:multiLevelType w:val="hybridMultilevel"/>
    <w:tmpl w:val="3AD69E3E"/>
    <w:lvl w:ilvl="0" w:tplc="E164739A">
      <w:start w:val="1"/>
      <w:numFmt w:val="bullet"/>
      <w:lvlText w:val="-"/>
      <w:lvlJc w:val="left"/>
      <w:pPr>
        <w:tabs>
          <w:tab w:val="num" w:pos="697"/>
        </w:tabs>
        <w:ind w:left="697" w:hanging="357"/>
      </w:pPr>
      <w:rPr>
        <w:rFonts w:ascii="DTLHaarlemmerSD" w:eastAsia="Times New Roman" w:hAnsi="DTLHaarlemmerSD" w:cs="Times New Roman" w:hint="default"/>
      </w:rPr>
    </w:lvl>
    <w:lvl w:ilvl="1" w:tplc="04130003">
      <w:start w:val="1"/>
      <w:numFmt w:val="bullet"/>
      <w:lvlText w:val="o"/>
      <w:lvlJc w:val="left"/>
      <w:pPr>
        <w:tabs>
          <w:tab w:val="num" w:pos="1780"/>
        </w:tabs>
        <w:ind w:left="1780" w:hanging="360"/>
      </w:pPr>
      <w:rPr>
        <w:rFonts w:ascii="Courier New" w:hAnsi="Courier New" w:cs="Courier New" w:hint="default"/>
      </w:rPr>
    </w:lvl>
    <w:lvl w:ilvl="2" w:tplc="04130005" w:tentative="1">
      <w:start w:val="1"/>
      <w:numFmt w:val="bullet"/>
      <w:lvlText w:val=""/>
      <w:lvlJc w:val="left"/>
      <w:pPr>
        <w:tabs>
          <w:tab w:val="num" w:pos="2500"/>
        </w:tabs>
        <w:ind w:left="2500" w:hanging="360"/>
      </w:pPr>
      <w:rPr>
        <w:rFonts w:ascii="Wingdings" w:hAnsi="Wingdings" w:hint="default"/>
      </w:rPr>
    </w:lvl>
    <w:lvl w:ilvl="3" w:tplc="04130001" w:tentative="1">
      <w:start w:val="1"/>
      <w:numFmt w:val="bullet"/>
      <w:lvlText w:val=""/>
      <w:lvlJc w:val="left"/>
      <w:pPr>
        <w:tabs>
          <w:tab w:val="num" w:pos="3220"/>
        </w:tabs>
        <w:ind w:left="3220" w:hanging="360"/>
      </w:pPr>
      <w:rPr>
        <w:rFonts w:ascii="Symbol" w:hAnsi="Symbol" w:hint="default"/>
      </w:rPr>
    </w:lvl>
    <w:lvl w:ilvl="4" w:tplc="04130003" w:tentative="1">
      <w:start w:val="1"/>
      <w:numFmt w:val="bullet"/>
      <w:lvlText w:val="o"/>
      <w:lvlJc w:val="left"/>
      <w:pPr>
        <w:tabs>
          <w:tab w:val="num" w:pos="3940"/>
        </w:tabs>
        <w:ind w:left="3940" w:hanging="360"/>
      </w:pPr>
      <w:rPr>
        <w:rFonts w:ascii="Courier New" w:hAnsi="Courier New" w:cs="Courier New" w:hint="default"/>
      </w:rPr>
    </w:lvl>
    <w:lvl w:ilvl="5" w:tplc="04130005" w:tentative="1">
      <w:start w:val="1"/>
      <w:numFmt w:val="bullet"/>
      <w:lvlText w:val=""/>
      <w:lvlJc w:val="left"/>
      <w:pPr>
        <w:tabs>
          <w:tab w:val="num" w:pos="4660"/>
        </w:tabs>
        <w:ind w:left="4660" w:hanging="360"/>
      </w:pPr>
      <w:rPr>
        <w:rFonts w:ascii="Wingdings" w:hAnsi="Wingdings" w:hint="default"/>
      </w:rPr>
    </w:lvl>
    <w:lvl w:ilvl="6" w:tplc="04130001" w:tentative="1">
      <w:start w:val="1"/>
      <w:numFmt w:val="bullet"/>
      <w:lvlText w:val=""/>
      <w:lvlJc w:val="left"/>
      <w:pPr>
        <w:tabs>
          <w:tab w:val="num" w:pos="5380"/>
        </w:tabs>
        <w:ind w:left="5380" w:hanging="360"/>
      </w:pPr>
      <w:rPr>
        <w:rFonts w:ascii="Symbol" w:hAnsi="Symbol" w:hint="default"/>
      </w:rPr>
    </w:lvl>
    <w:lvl w:ilvl="7" w:tplc="04130003" w:tentative="1">
      <w:start w:val="1"/>
      <w:numFmt w:val="bullet"/>
      <w:lvlText w:val="o"/>
      <w:lvlJc w:val="left"/>
      <w:pPr>
        <w:tabs>
          <w:tab w:val="num" w:pos="6100"/>
        </w:tabs>
        <w:ind w:left="6100" w:hanging="360"/>
      </w:pPr>
      <w:rPr>
        <w:rFonts w:ascii="Courier New" w:hAnsi="Courier New" w:cs="Courier New" w:hint="default"/>
      </w:rPr>
    </w:lvl>
    <w:lvl w:ilvl="8" w:tplc="04130005" w:tentative="1">
      <w:start w:val="1"/>
      <w:numFmt w:val="bullet"/>
      <w:lvlText w:val=""/>
      <w:lvlJc w:val="left"/>
      <w:pPr>
        <w:tabs>
          <w:tab w:val="num" w:pos="6820"/>
        </w:tabs>
        <w:ind w:left="6820" w:hanging="360"/>
      </w:pPr>
      <w:rPr>
        <w:rFonts w:ascii="Wingdings" w:hAnsi="Wingdings" w:hint="default"/>
      </w:rPr>
    </w:lvl>
  </w:abstractNum>
  <w:abstractNum w:abstractNumId="40" w15:restartNumberingAfterBreak="0">
    <w:nsid w:val="464D35D5"/>
    <w:multiLevelType w:val="hybridMultilevel"/>
    <w:tmpl w:val="92869B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7886AD1"/>
    <w:multiLevelType w:val="hybridMultilevel"/>
    <w:tmpl w:val="48122E5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BA87AC8"/>
    <w:multiLevelType w:val="hybridMultilevel"/>
    <w:tmpl w:val="319CB5AE"/>
    <w:lvl w:ilvl="0" w:tplc="04130003">
      <w:start w:val="1"/>
      <w:numFmt w:val="bullet"/>
      <w:lvlText w:val="o"/>
      <w:lvlJc w:val="left"/>
      <w:pPr>
        <w:ind w:left="1425" w:hanging="360"/>
      </w:pPr>
      <w:rPr>
        <w:rFonts w:ascii="Courier New" w:hAnsi="Courier New" w:cs="Courier New"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43" w15:restartNumberingAfterBreak="0">
    <w:nsid w:val="6099165C"/>
    <w:multiLevelType w:val="hybridMultilevel"/>
    <w:tmpl w:val="965E36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0BD75E4"/>
    <w:multiLevelType w:val="multilevel"/>
    <w:tmpl w:val="894EE875"/>
    <w:lvl w:ilvl="0">
      <w:start w:val="1"/>
      <w:numFmt w:val="decimal"/>
      <w:lvlText w:val="%1."/>
      <w:lvlJc w:val="left"/>
      <w:pPr>
        <w:tabs>
          <w:tab w:val="num" w:pos="310"/>
        </w:tabs>
        <w:ind w:left="310" w:firstLine="0"/>
      </w:pPr>
      <w:rPr>
        <w:rFonts w:ascii="Helvetica" w:eastAsia="Arial Unicode MS" w:hAnsi="Helvetica" w:hint="default"/>
        <w:position w:val="0"/>
        <w:sz w:val="22"/>
      </w:rPr>
    </w:lvl>
    <w:lvl w:ilvl="1">
      <w:start w:val="1"/>
      <w:numFmt w:val="lowerLetter"/>
      <w:lvlText w:val="%2."/>
      <w:lvlJc w:val="left"/>
      <w:pPr>
        <w:tabs>
          <w:tab w:val="num" w:pos="360"/>
        </w:tabs>
        <w:ind w:left="360" w:firstLine="720"/>
      </w:pPr>
      <w:rPr>
        <w:rFonts w:ascii="Helvetica" w:eastAsia="Arial Unicode MS" w:hAnsi="Helvetica" w:hint="default"/>
        <w:position w:val="0"/>
        <w:sz w:val="22"/>
      </w:rPr>
    </w:lvl>
    <w:lvl w:ilvl="2">
      <w:start w:val="1"/>
      <w:numFmt w:val="lowerRoman"/>
      <w:lvlText w:val="%3."/>
      <w:lvlJc w:val="left"/>
      <w:pPr>
        <w:tabs>
          <w:tab w:val="num" w:pos="296"/>
        </w:tabs>
        <w:ind w:left="296" w:firstLine="1504"/>
      </w:pPr>
      <w:rPr>
        <w:rFonts w:ascii="Helvetica" w:eastAsia="Arial Unicode MS" w:hAnsi="Helvetica" w:hint="default"/>
        <w:position w:val="0"/>
        <w:sz w:val="22"/>
      </w:rPr>
    </w:lvl>
    <w:lvl w:ilvl="3">
      <w:start w:val="1"/>
      <w:numFmt w:val="decimal"/>
      <w:lvlText w:val="%4."/>
      <w:lvlJc w:val="left"/>
      <w:pPr>
        <w:tabs>
          <w:tab w:val="num" w:pos="360"/>
        </w:tabs>
        <w:ind w:left="360" w:firstLine="2160"/>
      </w:pPr>
      <w:rPr>
        <w:rFonts w:ascii="Helvetica" w:eastAsia="Arial Unicode MS" w:hAnsi="Helvetica" w:hint="default"/>
        <w:position w:val="0"/>
        <w:sz w:val="22"/>
      </w:rPr>
    </w:lvl>
    <w:lvl w:ilvl="4">
      <w:start w:val="1"/>
      <w:numFmt w:val="lowerLetter"/>
      <w:lvlText w:val="%5."/>
      <w:lvlJc w:val="left"/>
      <w:pPr>
        <w:tabs>
          <w:tab w:val="num" w:pos="360"/>
        </w:tabs>
        <w:ind w:left="360" w:firstLine="2880"/>
      </w:pPr>
      <w:rPr>
        <w:rFonts w:ascii="Helvetica" w:eastAsia="Arial Unicode MS" w:hAnsi="Helvetica" w:hint="default"/>
        <w:position w:val="0"/>
        <w:sz w:val="22"/>
      </w:rPr>
    </w:lvl>
    <w:lvl w:ilvl="5">
      <w:start w:val="1"/>
      <w:numFmt w:val="lowerRoman"/>
      <w:lvlText w:val="%6."/>
      <w:lvlJc w:val="left"/>
      <w:pPr>
        <w:tabs>
          <w:tab w:val="num" w:pos="296"/>
        </w:tabs>
        <w:ind w:left="296" w:firstLine="3664"/>
      </w:pPr>
      <w:rPr>
        <w:rFonts w:ascii="Helvetica" w:eastAsia="Arial Unicode MS" w:hAnsi="Helvetica" w:hint="default"/>
        <w:position w:val="0"/>
        <w:sz w:val="22"/>
      </w:rPr>
    </w:lvl>
    <w:lvl w:ilvl="6">
      <w:start w:val="1"/>
      <w:numFmt w:val="decimal"/>
      <w:lvlText w:val="%7."/>
      <w:lvlJc w:val="left"/>
      <w:pPr>
        <w:tabs>
          <w:tab w:val="num" w:pos="360"/>
        </w:tabs>
        <w:ind w:left="360" w:firstLine="4320"/>
      </w:pPr>
      <w:rPr>
        <w:rFonts w:ascii="Helvetica" w:eastAsia="Arial Unicode MS" w:hAnsi="Helvetica" w:hint="default"/>
        <w:position w:val="0"/>
        <w:sz w:val="22"/>
      </w:rPr>
    </w:lvl>
    <w:lvl w:ilvl="7">
      <w:start w:val="1"/>
      <w:numFmt w:val="lowerLetter"/>
      <w:lvlText w:val="%8."/>
      <w:lvlJc w:val="left"/>
      <w:pPr>
        <w:tabs>
          <w:tab w:val="num" w:pos="360"/>
        </w:tabs>
        <w:ind w:left="360" w:firstLine="5040"/>
      </w:pPr>
      <w:rPr>
        <w:rFonts w:ascii="Helvetica" w:eastAsia="Arial Unicode MS" w:hAnsi="Helvetica" w:hint="default"/>
        <w:position w:val="0"/>
        <w:sz w:val="22"/>
      </w:rPr>
    </w:lvl>
    <w:lvl w:ilvl="8">
      <w:start w:val="1"/>
      <w:numFmt w:val="lowerRoman"/>
      <w:lvlText w:val="%9."/>
      <w:lvlJc w:val="left"/>
      <w:pPr>
        <w:tabs>
          <w:tab w:val="num" w:pos="296"/>
        </w:tabs>
        <w:ind w:left="296" w:firstLine="5824"/>
      </w:pPr>
      <w:rPr>
        <w:rFonts w:ascii="Helvetica" w:eastAsia="Arial Unicode MS" w:hAnsi="Helvetica" w:hint="default"/>
        <w:position w:val="0"/>
        <w:sz w:val="22"/>
      </w:rPr>
    </w:lvl>
  </w:abstractNum>
  <w:abstractNum w:abstractNumId="45" w15:restartNumberingAfterBreak="0">
    <w:nsid w:val="62AD42E1"/>
    <w:multiLevelType w:val="hybridMultilevel"/>
    <w:tmpl w:val="CA468D80"/>
    <w:lvl w:ilvl="0" w:tplc="F41C65B6">
      <w:numFmt w:val="bullet"/>
      <w:lvlText w:val="•"/>
      <w:lvlJc w:val="left"/>
      <w:pPr>
        <w:ind w:left="1080" w:hanging="360"/>
      </w:pPr>
      <w:rPr>
        <w:rFonts w:ascii="Calibri" w:eastAsia="Arial Unicode MS"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644F67FB"/>
    <w:multiLevelType w:val="multilevel"/>
    <w:tmpl w:val="9DDC83B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E22711"/>
    <w:multiLevelType w:val="hybridMultilevel"/>
    <w:tmpl w:val="D988D7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608560F"/>
    <w:multiLevelType w:val="hybridMultilevel"/>
    <w:tmpl w:val="83D06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EB95824"/>
    <w:multiLevelType w:val="hybridMultilevel"/>
    <w:tmpl w:val="3F4CD26A"/>
    <w:lvl w:ilvl="0" w:tplc="87846C90">
      <w:numFmt w:val="bullet"/>
      <w:lvlText w:val="-"/>
      <w:lvlJc w:val="left"/>
      <w:pPr>
        <w:ind w:left="1425" w:hanging="360"/>
      </w:pPr>
      <w:rPr>
        <w:rFonts w:ascii="Helvetica" w:eastAsia="Arial Unicode MS" w:hAnsi="Helvetica" w:cs="Helvetica"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8"/>
  </w:num>
  <w:num w:numId="24">
    <w:abstractNumId w:val="31"/>
  </w:num>
  <w:num w:numId="25">
    <w:abstractNumId w:val="49"/>
  </w:num>
  <w:num w:numId="26">
    <w:abstractNumId w:val="47"/>
  </w:num>
  <w:num w:numId="27">
    <w:abstractNumId w:val="27"/>
  </w:num>
  <w:num w:numId="28">
    <w:abstractNumId w:val="35"/>
  </w:num>
  <w:num w:numId="29">
    <w:abstractNumId w:val="44"/>
  </w:num>
  <w:num w:numId="30">
    <w:abstractNumId w:val="41"/>
  </w:num>
  <w:num w:numId="31">
    <w:abstractNumId w:val="23"/>
  </w:num>
  <w:num w:numId="32">
    <w:abstractNumId w:val="24"/>
  </w:num>
  <w:num w:numId="33">
    <w:abstractNumId w:val="40"/>
  </w:num>
  <w:num w:numId="34">
    <w:abstractNumId w:val="46"/>
  </w:num>
  <w:num w:numId="35">
    <w:abstractNumId w:val="43"/>
  </w:num>
  <w:num w:numId="36">
    <w:abstractNumId w:val="48"/>
  </w:num>
  <w:num w:numId="37">
    <w:abstractNumId w:val="25"/>
  </w:num>
  <w:num w:numId="38">
    <w:abstractNumId w:val="45"/>
  </w:num>
  <w:num w:numId="39">
    <w:abstractNumId w:val="30"/>
  </w:num>
  <w:num w:numId="40">
    <w:abstractNumId w:val="37"/>
  </w:num>
  <w:num w:numId="41">
    <w:abstractNumId w:val="26"/>
  </w:num>
  <w:num w:numId="42">
    <w:abstractNumId w:val="42"/>
  </w:num>
  <w:num w:numId="43">
    <w:abstractNumId w:val="32"/>
  </w:num>
  <w:num w:numId="44">
    <w:abstractNumId w:val="36"/>
  </w:num>
  <w:num w:numId="45">
    <w:abstractNumId w:val="33"/>
  </w:num>
  <w:num w:numId="46">
    <w:abstractNumId w:val="39"/>
  </w:num>
  <w:num w:numId="47">
    <w:abstractNumId w:val="22"/>
  </w:num>
  <w:num w:numId="48">
    <w:abstractNumId w:val="34"/>
  </w:num>
  <w:num w:numId="49">
    <w:abstractNumId w:val="28"/>
  </w:num>
  <w:num w:numId="5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ard"/>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6B"/>
    <w:rsid w:val="0000415E"/>
    <w:rsid w:val="000060AA"/>
    <w:rsid w:val="00010CF1"/>
    <w:rsid w:val="00013950"/>
    <w:rsid w:val="00020538"/>
    <w:rsid w:val="00021C07"/>
    <w:rsid w:val="00025CE6"/>
    <w:rsid w:val="0002769B"/>
    <w:rsid w:val="00033A6E"/>
    <w:rsid w:val="000354C9"/>
    <w:rsid w:val="000357BC"/>
    <w:rsid w:val="00041435"/>
    <w:rsid w:val="000507D1"/>
    <w:rsid w:val="0005741F"/>
    <w:rsid w:val="000658A1"/>
    <w:rsid w:val="00085C83"/>
    <w:rsid w:val="000A492D"/>
    <w:rsid w:val="000A5A9A"/>
    <w:rsid w:val="000A768E"/>
    <w:rsid w:val="000B6915"/>
    <w:rsid w:val="000D0E9E"/>
    <w:rsid w:val="000D48B2"/>
    <w:rsid w:val="000D65A2"/>
    <w:rsid w:val="000E06BE"/>
    <w:rsid w:val="000F257A"/>
    <w:rsid w:val="00112AF5"/>
    <w:rsid w:val="00112C9B"/>
    <w:rsid w:val="00115219"/>
    <w:rsid w:val="0011583A"/>
    <w:rsid w:val="00147537"/>
    <w:rsid w:val="0015760E"/>
    <w:rsid w:val="00165264"/>
    <w:rsid w:val="00165C94"/>
    <w:rsid w:val="00165E8F"/>
    <w:rsid w:val="00175452"/>
    <w:rsid w:val="00180807"/>
    <w:rsid w:val="001923F7"/>
    <w:rsid w:val="001C7DAF"/>
    <w:rsid w:val="001D0A92"/>
    <w:rsid w:val="001D29FA"/>
    <w:rsid w:val="001F5BCB"/>
    <w:rsid w:val="00215179"/>
    <w:rsid w:val="002163B6"/>
    <w:rsid w:val="0021646F"/>
    <w:rsid w:val="00217771"/>
    <w:rsid w:val="002242D2"/>
    <w:rsid w:val="002308AD"/>
    <w:rsid w:val="00242B87"/>
    <w:rsid w:val="00250F13"/>
    <w:rsid w:val="00266D0A"/>
    <w:rsid w:val="0028602D"/>
    <w:rsid w:val="00286664"/>
    <w:rsid w:val="002867C9"/>
    <w:rsid w:val="00286EEB"/>
    <w:rsid w:val="00291438"/>
    <w:rsid w:val="00292201"/>
    <w:rsid w:val="002A2D6D"/>
    <w:rsid w:val="002B1799"/>
    <w:rsid w:val="002C4E0A"/>
    <w:rsid w:val="002F62CF"/>
    <w:rsid w:val="003041BF"/>
    <w:rsid w:val="00320DAF"/>
    <w:rsid w:val="00325AE8"/>
    <w:rsid w:val="00331E6B"/>
    <w:rsid w:val="00334E59"/>
    <w:rsid w:val="00340EA3"/>
    <w:rsid w:val="00344B9A"/>
    <w:rsid w:val="00352796"/>
    <w:rsid w:val="003604A5"/>
    <w:rsid w:val="00361617"/>
    <w:rsid w:val="00371D84"/>
    <w:rsid w:val="00376CF0"/>
    <w:rsid w:val="00383CBB"/>
    <w:rsid w:val="00386F1D"/>
    <w:rsid w:val="00393557"/>
    <w:rsid w:val="00394238"/>
    <w:rsid w:val="003A74B3"/>
    <w:rsid w:val="003B1693"/>
    <w:rsid w:val="003B50DF"/>
    <w:rsid w:val="003B72CA"/>
    <w:rsid w:val="003C048C"/>
    <w:rsid w:val="003D4F47"/>
    <w:rsid w:val="003E0455"/>
    <w:rsid w:val="003E094F"/>
    <w:rsid w:val="003F684A"/>
    <w:rsid w:val="00404739"/>
    <w:rsid w:val="00424A25"/>
    <w:rsid w:val="004329DB"/>
    <w:rsid w:val="00447FD2"/>
    <w:rsid w:val="0045061F"/>
    <w:rsid w:val="004570CA"/>
    <w:rsid w:val="00460E8E"/>
    <w:rsid w:val="00463177"/>
    <w:rsid w:val="004673E1"/>
    <w:rsid w:val="004728AB"/>
    <w:rsid w:val="00476E8C"/>
    <w:rsid w:val="00486D39"/>
    <w:rsid w:val="004876A0"/>
    <w:rsid w:val="00495495"/>
    <w:rsid w:val="0049619D"/>
    <w:rsid w:val="004A20EA"/>
    <w:rsid w:val="004B1E64"/>
    <w:rsid w:val="004B51FE"/>
    <w:rsid w:val="004C29B1"/>
    <w:rsid w:val="004E2974"/>
    <w:rsid w:val="00502879"/>
    <w:rsid w:val="0050343C"/>
    <w:rsid w:val="00506362"/>
    <w:rsid w:val="00520D42"/>
    <w:rsid w:val="00522AA6"/>
    <w:rsid w:val="00525997"/>
    <w:rsid w:val="00530C6C"/>
    <w:rsid w:val="00556B07"/>
    <w:rsid w:val="00565349"/>
    <w:rsid w:val="00577839"/>
    <w:rsid w:val="0058327D"/>
    <w:rsid w:val="005836C5"/>
    <w:rsid w:val="00590F83"/>
    <w:rsid w:val="00591CCD"/>
    <w:rsid w:val="00594D6D"/>
    <w:rsid w:val="00595753"/>
    <w:rsid w:val="005B385E"/>
    <w:rsid w:val="005E283C"/>
    <w:rsid w:val="005E3201"/>
    <w:rsid w:val="005E4DAE"/>
    <w:rsid w:val="005E6ECB"/>
    <w:rsid w:val="005F03D1"/>
    <w:rsid w:val="0060056E"/>
    <w:rsid w:val="00600633"/>
    <w:rsid w:val="0062251A"/>
    <w:rsid w:val="00624B81"/>
    <w:rsid w:val="00631EA2"/>
    <w:rsid w:val="0063399D"/>
    <w:rsid w:val="00635E64"/>
    <w:rsid w:val="006629C5"/>
    <w:rsid w:val="006633DB"/>
    <w:rsid w:val="006646BC"/>
    <w:rsid w:val="00671C64"/>
    <w:rsid w:val="00680169"/>
    <w:rsid w:val="00686E82"/>
    <w:rsid w:val="00693C3B"/>
    <w:rsid w:val="006C6081"/>
    <w:rsid w:val="006E1CDE"/>
    <w:rsid w:val="006E1F92"/>
    <w:rsid w:val="006F2B24"/>
    <w:rsid w:val="006F39BD"/>
    <w:rsid w:val="006F4A0D"/>
    <w:rsid w:val="007009D1"/>
    <w:rsid w:val="00710165"/>
    <w:rsid w:val="00710C9E"/>
    <w:rsid w:val="007148F6"/>
    <w:rsid w:val="007239EB"/>
    <w:rsid w:val="0072599F"/>
    <w:rsid w:val="00735B27"/>
    <w:rsid w:val="00737195"/>
    <w:rsid w:val="007468A5"/>
    <w:rsid w:val="007471DC"/>
    <w:rsid w:val="007535A4"/>
    <w:rsid w:val="007732E8"/>
    <w:rsid w:val="00780394"/>
    <w:rsid w:val="00785F01"/>
    <w:rsid w:val="007A2B24"/>
    <w:rsid w:val="007B1EAB"/>
    <w:rsid w:val="007C2817"/>
    <w:rsid w:val="007C751F"/>
    <w:rsid w:val="007D1EC1"/>
    <w:rsid w:val="007F4286"/>
    <w:rsid w:val="007F5842"/>
    <w:rsid w:val="007F5DAE"/>
    <w:rsid w:val="00827B42"/>
    <w:rsid w:val="008361DC"/>
    <w:rsid w:val="00846EF6"/>
    <w:rsid w:val="00850452"/>
    <w:rsid w:val="00852D30"/>
    <w:rsid w:val="00856B83"/>
    <w:rsid w:val="00860918"/>
    <w:rsid w:val="00867219"/>
    <w:rsid w:val="0087581E"/>
    <w:rsid w:val="008774B0"/>
    <w:rsid w:val="008776DC"/>
    <w:rsid w:val="00880B3D"/>
    <w:rsid w:val="008822CD"/>
    <w:rsid w:val="00890DDE"/>
    <w:rsid w:val="008916A1"/>
    <w:rsid w:val="008940E7"/>
    <w:rsid w:val="008A278A"/>
    <w:rsid w:val="008A7429"/>
    <w:rsid w:val="008B5F66"/>
    <w:rsid w:val="008C6A43"/>
    <w:rsid w:val="008D1251"/>
    <w:rsid w:val="008E466D"/>
    <w:rsid w:val="008E53A4"/>
    <w:rsid w:val="009011D6"/>
    <w:rsid w:val="009034DC"/>
    <w:rsid w:val="00905418"/>
    <w:rsid w:val="00925535"/>
    <w:rsid w:val="00933B78"/>
    <w:rsid w:val="00945C42"/>
    <w:rsid w:val="009501BF"/>
    <w:rsid w:val="00965DBF"/>
    <w:rsid w:val="0097013B"/>
    <w:rsid w:val="009709A0"/>
    <w:rsid w:val="00973EA2"/>
    <w:rsid w:val="00974A17"/>
    <w:rsid w:val="00980133"/>
    <w:rsid w:val="0098391E"/>
    <w:rsid w:val="00983C18"/>
    <w:rsid w:val="00994E9A"/>
    <w:rsid w:val="009965FD"/>
    <w:rsid w:val="009A0068"/>
    <w:rsid w:val="009A4D57"/>
    <w:rsid w:val="009B4C00"/>
    <w:rsid w:val="009B52B7"/>
    <w:rsid w:val="009C5D43"/>
    <w:rsid w:val="009D1978"/>
    <w:rsid w:val="009D3140"/>
    <w:rsid w:val="009D7D26"/>
    <w:rsid w:val="009E5467"/>
    <w:rsid w:val="009F1FAC"/>
    <w:rsid w:val="009F3175"/>
    <w:rsid w:val="009F49B7"/>
    <w:rsid w:val="009F6F55"/>
    <w:rsid w:val="00A0123B"/>
    <w:rsid w:val="00A0562E"/>
    <w:rsid w:val="00A05A63"/>
    <w:rsid w:val="00A217DA"/>
    <w:rsid w:val="00A21A45"/>
    <w:rsid w:val="00A34086"/>
    <w:rsid w:val="00A372D4"/>
    <w:rsid w:val="00A470AF"/>
    <w:rsid w:val="00A614B5"/>
    <w:rsid w:val="00A6614D"/>
    <w:rsid w:val="00A73D69"/>
    <w:rsid w:val="00AA124D"/>
    <w:rsid w:val="00AA4AFF"/>
    <w:rsid w:val="00AB0885"/>
    <w:rsid w:val="00AB1216"/>
    <w:rsid w:val="00AB291F"/>
    <w:rsid w:val="00AB7EED"/>
    <w:rsid w:val="00AC06DE"/>
    <w:rsid w:val="00AD234A"/>
    <w:rsid w:val="00AE46BA"/>
    <w:rsid w:val="00AE5E00"/>
    <w:rsid w:val="00AF0B9F"/>
    <w:rsid w:val="00AF7504"/>
    <w:rsid w:val="00B014AF"/>
    <w:rsid w:val="00B024B7"/>
    <w:rsid w:val="00B04442"/>
    <w:rsid w:val="00B35E8C"/>
    <w:rsid w:val="00B4265A"/>
    <w:rsid w:val="00B435A6"/>
    <w:rsid w:val="00B4690F"/>
    <w:rsid w:val="00B56E17"/>
    <w:rsid w:val="00B57B64"/>
    <w:rsid w:val="00B770F9"/>
    <w:rsid w:val="00B854B0"/>
    <w:rsid w:val="00B862A8"/>
    <w:rsid w:val="00B93070"/>
    <w:rsid w:val="00BB016D"/>
    <w:rsid w:val="00BB1F35"/>
    <w:rsid w:val="00BB3EA1"/>
    <w:rsid w:val="00BB4461"/>
    <w:rsid w:val="00BD2A8B"/>
    <w:rsid w:val="00BE30FB"/>
    <w:rsid w:val="00BF3D16"/>
    <w:rsid w:val="00BF4D0C"/>
    <w:rsid w:val="00BF5A51"/>
    <w:rsid w:val="00C178B2"/>
    <w:rsid w:val="00C20F0B"/>
    <w:rsid w:val="00C334EA"/>
    <w:rsid w:val="00C41A87"/>
    <w:rsid w:val="00C57657"/>
    <w:rsid w:val="00C76CFF"/>
    <w:rsid w:val="00C814E8"/>
    <w:rsid w:val="00C90DFE"/>
    <w:rsid w:val="00C91265"/>
    <w:rsid w:val="00CA4A54"/>
    <w:rsid w:val="00CA6671"/>
    <w:rsid w:val="00CB5C8F"/>
    <w:rsid w:val="00CD75D8"/>
    <w:rsid w:val="00CE3A0F"/>
    <w:rsid w:val="00CF1756"/>
    <w:rsid w:val="00CF32AE"/>
    <w:rsid w:val="00CF3EE8"/>
    <w:rsid w:val="00D118BE"/>
    <w:rsid w:val="00D26490"/>
    <w:rsid w:val="00D42070"/>
    <w:rsid w:val="00D44EBC"/>
    <w:rsid w:val="00D55908"/>
    <w:rsid w:val="00D64395"/>
    <w:rsid w:val="00D916D9"/>
    <w:rsid w:val="00D91BF4"/>
    <w:rsid w:val="00D9318E"/>
    <w:rsid w:val="00D97FCA"/>
    <w:rsid w:val="00DA180C"/>
    <w:rsid w:val="00DA73E5"/>
    <w:rsid w:val="00DB6611"/>
    <w:rsid w:val="00DC12D0"/>
    <w:rsid w:val="00DD1477"/>
    <w:rsid w:val="00DD235D"/>
    <w:rsid w:val="00DF2196"/>
    <w:rsid w:val="00E038CD"/>
    <w:rsid w:val="00E1706A"/>
    <w:rsid w:val="00E2040C"/>
    <w:rsid w:val="00E20C1E"/>
    <w:rsid w:val="00E213B9"/>
    <w:rsid w:val="00E226A3"/>
    <w:rsid w:val="00E22D46"/>
    <w:rsid w:val="00E23CE3"/>
    <w:rsid w:val="00E33590"/>
    <w:rsid w:val="00E60CBD"/>
    <w:rsid w:val="00E7219B"/>
    <w:rsid w:val="00E72577"/>
    <w:rsid w:val="00E752C7"/>
    <w:rsid w:val="00E75783"/>
    <w:rsid w:val="00E8396B"/>
    <w:rsid w:val="00E84FD0"/>
    <w:rsid w:val="00E85262"/>
    <w:rsid w:val="00EA5F04"/>
    <w:rsid w:val="00EA60CF"/>
    <w:rsid w:val="00EB4EC8"/>
    <w:rsid w:val="00EB7A0C"/>
    <w:rsid w:val="00EC590C"/>
    <w:rsid w:val="00ED1ED7"/>
    <w:rsid w:val="00ED5B2F"/>
    <w:rsid w:val="00EE5F4F"/>
    <w:rsid w:val="00EE6923"/>
    <w:rsid w:val="00EF6E53"/>
    <w:rsid w:val="00F11BAA"/>
    <w:rsid w:val="00F1268D"/>
    <w:rsid w:val="00F15305"/>
    <w:rsid w:val="00F41ECB"/>
    <w:rsid w:val="00F440D9"/>
    <w:rsid w:val="00F46D6B"/>
    <w:rsid w:val="00F614EF"/>
    <w:rsid w:val="00F6298E"/>
    <w:rsid w:val="00F65F74"/>
    <w:rsid w:val="00F712A1"/>
    <w:rsid w:val="00F75038"/>
    <w:rsid w:val="00F82406"/>
    <w:rsid w:val="00F90E0C"/>
    <w:rsid w:val="00F9173A"/>
    <w:rsid w:val="00FB3A16"/>
    <w:rsid w:val="00FB4347"/>
    <w:rsid w:val="00FB4F05"/>
    <w:rsid w:val="00FC4DBA"/>
    <w:rsid w:val="00FD30C4"/>
    <w:rsid w:val="00FD797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style="mso-wrap-style:none">
      <v:stroke weight="0" endcap="round"/>
      <v:textbox style="mso-column-count:0;mso-column-margin:0" inset="0,0,0,0"/>
    </o:shapedefaults>
    <o:shapelayout v:ext="edit">
      <o:idmap v:ext="edit" data="1"/>
    </o:shapelayout>
  </w:shapeDefaults>
  <w:doNotEmbedSmartTags/>
  <w:decimalSymbol w:val=","/>
  <w:listSeparator w:val=";"/>
  <w14:docId w14:val="5C9EFFE3"/>
  <w15:docId w15:val="{80447C4A-FEC0-4171-94BD-09211E31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62A8"/>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862A8"/>
    <w:rPr>
      <w:rFonts w:ascii="Arial" w:eastAsia="Arial Unicode MS" w:hAnsi="Arial"/>
      <w:color w:val="0000FF"/>
      <w:sz w:val="22"/>
      <w:u w:val="single" w:color="0000FF"/>
    </w:rPr>
  </w:style>
  <w:style w:type="paragraph" w:customStyle="1" w:styleId="List0">
    <w:name w:val="List 0"/>
    <w:basedOn w:val="ImportWordListStyleDefinition1402555777"/>
    <w:semiHidden/>
    <w:rsid w:val="00B862A8"/>
    <w:pPr>
      <w:numPr>
        <w:numId w:val="1"/>
      </w:numPr>
    </w:pPr>
  </w:style>
  <w:style w:type="paragraph" w:customStyle="1" w:styleId="ImportWordListStyleDefinition1402555777">
    <w:name w:val="Import Word List Style Definition 1402555777"/>
    <w:rsid w:val="00B862A8"/>
    <w:pPr>
      <w:numPr>
        <w:numId w:val="2"/>
      </w:numPr>
    </w:pPr>
  </w:style>
  <w:style w:type="paragraph" w:customStyle="1" w:styleId="List1">
    <w:name w:val="List 1"/>
    <w:basedOn w:val="ImportWordListStyleDefinition1402555777"/>
    <w:semiHidden/>
    <w:rsid w:val="00B862A8"/>
    <w:pPr>
      <w:numPr>
        <w:numId w:val="4"/>
      </w:numPr>
    </w:pPr>
  </w:style>
  <w:style w:type="paragraph" w:customStyle="1" w:styleId="Lijst21">
    <w:name w:val="Lijst 21"/>
    <w:basedOn w:val="ImportWordListStyleDefinition289943584"/>
    <w:semiHidden/>
    <w:rsid w:val="00B862A8"/>
    <w:pPr>
      <w:numPr>
        <w:numId w:val="5"/>
      </w:numPr>
    </w:pPr>
  </w:style>
  <w:style w:type="paragraph" w:customStyle="1" w:styleId="ImportWordListStyleDefinition289943584">
    <w:name w:val="Import Word List Style Definition 289943584"/>
    <w:rsid w:val="00B862A8"/>
    <w:pPr>
      <w:numPr>
        <w:numId w:val="6"/>
      </w:numPr>
    </w:pPr>
  </w:style>
  <w:style w:type="paragraph" w:customStyle="1" w:styleId="Lijst31">
    <w:name w:val="Lijst 31"/>
    <w:basedOn w:val="ImportWordListStyleDefinition682518105"/>
    <w:semiHidden/>
    <w:rsid w:val="00B862A8"/>
    <w:pPr>
      <w:numPr>
        <w:numId w:val="7"/>
      </w:numPr>
    </w:pPr>
  </w:style>
  <w:style w:type="paragraph" w:customStyle="1" w:styleId="ImportWordListStyleDefinition682518105">
    <w:name w:val="Import Word List Style Definition 682518105"/>
    <w:rsid w:val="00B862A8"/>
    <w:pPr>
      <w:numPr>
        <w:numId w:val="8"/>
      </w:numPr>
    </w:pPr>
  </w:style>
  <w:style w:type="paragraph" w:customStyle="1" w:styleId="ImportWordListStyleDefinition1344086221">
    <w:name w:val="Import Word List Style Definition 1344086221"/>
    <w:rsid w:val="00B862A8"/>
    <w:pPr>
      <w:numPr>
        <w:numId w:val="10"/>
      </w:numPr>
    </w:pPr>
  </w:style>
  <w:style w:type="paragraph" w:customStyle="1" w:styleId="Lijst41">
    <w:name w:val="Lijst 41"/>
    <w:basedOn w:val="ImportWordListStyleDefinition1944455514"/>
    <w:semiHidden/>
    <w:rsid w:val="00B862A8"/>
    <w:pPr>
      <w:numPr>
        <w:numId w:val="11"/>
      </w:numPr>
    </w:pPr>
  </w:style>
  <w:style w:type="paragraph" w:customStyle="1" w:styleId="ImportWordListStyleDefinition1944455514">
    <w:name w:val="Import Word List Style Definition 1944455514"/>
    <w:rsid w:val="00B862A8"/>
    <w:pPr>
      <w:numPr>
        <w:numId w:val="12"/>
      </w:numPr>
    </w:pPr>
  </w:style>
  <w:style w:type="paragraph" w:customStyle="1" w:styleId="Lijst51">
    <w:name w:val="Lijst 51"/>
    <w:basedOn w:val="ImportWordListStyleDefinition807019752"/>
    <w:semiHidden/>
    <w:rsid w:val="00B862A8"/>
    <w:pPr>
      <w:numPr>
        <w:numId w:val="13"/>
      </w:numPr>
    </w:pPr>
  </w:style>
  <w:style w:type="paragraph" w:customStyle="1" w:styleId="ImportWordListStyleDefinition807019752">
    <w:name w:val="Import Word List Style Definition 807019752"/>
    <w:rsid w:val="00B862A8"/>
    <w:pPr>
      <w:numPr>
        <w:numId w:val="14"/>
      </w:numPr>
    </w:pPr>
  </w:style>
  <w:style w:type="paragraph" w:customStyle="1" w:styleId="List6">
    <w:name w:val="List 6"/>
    <w:basedOn w:val="ImportWordListStyleDefinition131598779"/>
    <w:semiHidden/>
    <w:rsid w:val="00B862A8"/>
    <w:pPr>
      <w:numPr>
        <w:numId w:val="15"/>
      </w:numPr>
    </w:pPr>
  </w:style>
  <w:style w:type="paragraph" w:customStyle="1" w:styleId="ImportWordListStyleDefinition131598779">
    <w:name w:val="Import Word List Style Definition 131598779"/>
    <w:rsid w:val="00B862A8"/>
    <w:pPr>
      <w:numPr>
        <w:numId w:val="16"/>
      </w:numPr>
    </w:pPr>
  </w:style>
  <w:style w:type="paragraph" w:customStyle="1" w:styleId="List7">
    <w:name w:val="List 7"/>
    <w:basedOn w:val="ImportWordListStyleDefinition577137253"/>
    <w:semiHidden/>
    <w:rsid w:val="00B862A8"/>
    <w:pPr>
      <w:numPr>
        <w:numId w:val="17"/>
      </w:numPr>
    </w:pPr>
  </w:style>
  <w:style w:type="paragraph" w:customStyle="1" w:styleId="ImportWordListStyleDefinition577137253">
    <w:name w:val="Import Word List Style Definition 577137253"/>
    <w:rsid w:val="00B862A8"/>
    <w:pPr>
      <w:numPr>
        <w:numId w:val="18"/>
      </w:numPr>
    </w:pPr>
  </w:style>
  <w:style w:type="paragraph" w:styleId="Ballontekst">
    <w:name w:val="Balloon Text"/>
    <w:basedOn w:val="Standaard"/>
    <w:link w:val="BallontekstChar"/>
    <w:locked/>
    <w:rsid w:val="00331E6B"/>
    <w:rPr>
      <w:rFonts w:ascii="Tahoma" w:hAnsi="Tahoma"/>
      <w:sz w:val="16"/>
      <w:szCs w:val="16"/>
    </w:rPr>
  </w:style>
  <w:style w:type="character" w:customStyle="1" w:styleId="BallontekstChar">
    <w:name w:val="Ballontekst Char"/>
    <w:link w:val="Ballontekst"/>
    <w:rsid w:val="00331E6B"/>
    <w:rPr>
      <w:rFonts w:ascii="Tahoma" w:hAnsi="Tahoma" w:cs="Tahoma"/>
      <w:sz w:val="16"/>
      <w:szCs w:val="16"/>
      <w:lang w:val="en-GB" w:eastAsia="en-US"/>
    </w:rPr>
  </w:style>
  <w:style w:type="paragraph" w:styleId="Koptekst">
    <w:name w:val="header"/>
    <w:basedOn w:val="Standaard"/>
    <w:link w:val="KoptekstChar"/>
    <w:locked/>
    <w:rsid w:val="00495495"/>
    <w:pPr>
      <w:tabs>
        <w:tab w:val="center" w:pos="4536"/>
        <w:tab w:val="right" w:pos="9072"/>
      </w:tabs>
    </w:pPr>
  </w:style>
  <w:style w:type="character" w:customStyle="1" w:styleId="KoptekstChar">
    <w:name w:val="Koptekst Char"/>
    <w:link w:val="Koptekst"/>
    <w:rsid w:val="00495495"/>
    <w:rPr>
      <w:sz w:val="24"/>
      <w:szCs w:val="24"/>
      <w:lang w:val="en-GB" w:eastAsia="en-US"/>
    </w:rPr>
  </w:style>
  <w:style w:type="paragraph" w:styleId="Voettekst">
    <w:name w:val="footer"/>
    <w:basedOn w:val="Standaard"/>
    <w:link w:val="VoettekstChar"/>
    <w:uiPriority w:val="99"/>
    <w:locked/>
    <w:rsid w:val="00495495"/>
    <w:pPr>
      <w:tabs>
        <w:tab w:val="center" w:pos="4536"/>
        <w:tab w:val="right" w:pos="9072"/>
      </w:tabs>
    </w:pPr>
  </w:style>
  <w:style w:type="character" w:customStyle="1" w:styleId="VoettekstChar">
    <w:name w:val="Voettekst Char"/>
    <w:link w:val="Voettekst"/>
    <w:uiPriority w:val="99"/>
    <w:rsid w:val="00495495"/>
    <w:rPr>
      <w:sz w:val="24"/>
      <w:szCs w:val="24"/>
      <w:lang w:val="en-GB" w:eastAsia="en-US"/>
    </w:rPr>
  </w:style>
  <w:style w:type="paragraph" w:customStyle="1" w:styleId="ImportWordListStyleDefinition374698635">
    <w:name w:val="Import Word List Style Definition 374698635"/>
    <w:rsid w:val="00112AF5"/>
    <w:pPr>
      <w:numPr>
        <w:numId w:val="9"/>
      </w:numPr>
    </w:pPr>
  </w:style>
  <w:style w:type="character" w:styleId="Verwijzingopmerking">
    <w:name w:val="annotation reference"/>
    <w:locked/>
    <w:rsid w:val="00D97FCA"/>
    <w:rPr>
      <w:sz w:val="16"/>
      <w:szCs w:val="16"/>
    </w:rPr>
  </w:style>
  <w:style w:type="paragraph" w:styleId="Tekstopmerking">
    <w:name w:val="annotation text"/>
    <w:basedOn w:val="Standaard"/>
    <w:link w:val="TekstopmerkingChar"/>
    <w:uiPriority w:val="99"/>
    <w:locked/>
    <w:rsid w:val="00D97FCA"/>
    <w:rPr>
      <w:sz w:val="20"/>
      <w:szCs w:val="20"/>
    </w:rPr>
  </w:style>
  <w:style w:type="character" w:customStyle="1" w:styleId="TekstopmerkingChar">
    <w:name w:val="Tekst opmerking Char"/>
    <w:link w:val="Tekstopmerking"/>
    <w:uiPriority w:val="99"/>
    <w:rsid w:val="00D97FCA"/>
    <w:rPr>
      <w:lang w:val="en-GB" w:eastAsia="en-US"/>
    </w:rPr>
  </w:style>
  <w:style w:type="paragraph" w:styleId="Onderwerpvanopmerking">
    <w:name w:val="annotation subject"/>
    <w:basedOn w:val="Tekstopmerking"/>
    <w:next w:val="Tekstopmerking"/>
    <w:link w:val="OnderwerpvanopmerkingChar"/>
    <w:locked/>
    <w:rsid w:val="00D97FCA"/>
    <w:rPr>
      <w:b/>
      <w:bCs/>
    </w:rPr>
  </w:style>
  <w:style w:type="character" w:customStyle="1" w:styleId="OnderwerpvanopmerkingChar">
    <w:name w:val="Onderwerp van opmerking Char"/>
    <w:link w:val="Onderwerpvanopmerking"/>
    <w:rsid w:val="00D97FCA"/>
    <w:rPr>
      <w:b/>
      <w:bCs/>
      <w:lang w:val="en-GB" w:eastAsia="en-US"/>
    </w:rPr>
  </w:style>
  <w:style w:type="paragraph" w:styleId="Lijstalinea">
    <w:name w:val="List Paragraph"/>
    <w:basedOn w:val="Standaard"/>
    <w:uiPriority w:val="34"/>
    <w:qFormat/>
    <w:rsid w:val="00A05A63"/>
    <w:pPr>
      <w:ind w:left="720"/>
      <w:contextualSpacing/>
    </w:pPr>
  </w:style>
  <w:style w:type="paragraph" w:styleId="Voetnoottekst">
    <w:name w:val="footnote text"/>
    <w:basedOn w:val="Standaard"/>
    <w:link w:val="VoetnoottekstChar"/>
    <w:locked/>
    <w:rsid w:val="003C048C"/>
    <w:rPr>
      <w:sz w:val="20"/>
      <w:szCs w:val="20"/>
    </w:rPr>
  </w:style>
  <w:style w:type="character" w:customStyle="1" w:styleId="VoetnoottekstChar">
    <w:name w:val="Voetnoottekst Char"/>
    <w:link w:val="Voetnoottekst"/>
    <w:rsid w:val="003C048C"/>
    <w:rPr>
      <w:lang w:val="en-GB" w:eastAsia="en-US"/>
    </w:rPr>
  </w:style>
  <w:style w:type="character" w:styleId="Voetnootmarkering">
    <w:name w:val="footnote reference"/>
    <w:locked/>
    <w:rsid w:val="003C048C"/>
    <w:rPr>
      <w:vertAlign w:val="superscript"/>
    </w:rPr>
  </w:style>
  <w:style w:type="paragraph" w:styleId="Revisie">
    <w:name w:val="Revision"/>
    <w:hidden/>
    <w:uiPriority w:val="99"/>
    <w:semiHidden/>
    <w:rsid w:val="0049619D"/>
    <w:rPr>
      <w:sz w:val="24"/>
      <w:szCs w:val="24"/>
      <w:lang w:eastAsia="en-US"/>
    </w:rPr>
  </w:style>
  <w:style w:type="paragraph" w:styleId="Titel">
    <w:name w:val="Title"/>
    <w:basedOn w:val="Standaard"/>
    <w:next w:val="Standaard"/>
    <w:link w:val="TitelChar"/>
    <w:qFormat/>
    <w:locked/>
    <w:rsid w:val="00BB1F35"/>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link w:val="Titel"/>
    <w:rsid w:val="00BB1F35"/>
    <w:rPr>
      <w:rFonts w:ascii="Cambria" w:eastAsia="Times New Roman" w:hAnsi="Cambria" w:cs="Times New Roman"/>
      <w:color w:val="17365D"/>
      <w:spacing w:val="5"/>
      <w:kern w:val="28"/>
      <w:sz w:val="52"/>
      <w:szCs w:val="52"/>
      <w:lang w:val="en-GB" w:eastAsia="en-US"/>
    </w:rPr>
  </w:style>
  <w:style w:type="paragraph" w:styleId="Inhopg2">
    <w:name w:val="toc 2"/>
    <w:basedOn w:val="Standaard"/>
    <w:next w:val="Standaard"/>
    <w:autoRedefine/>
    <w:uiPriority w:val="39"/>
    <w:locked/>
    <w:rsid w:val="005836C5"/>
    <w:pPr>
      <w:spacing w:line="320" w:lineRule="exact"/>
      <w:ind w:left="220"/>
    </w:pPr>
    <w:rPr>
      <w:rFonts w:ascii="Arial" w:hAnsi="Arial"/>
      <w:sz w:val="22"/>
      <w:szCs w:val="22"/>
      <w:lang w:eastAsia="nl-NL"/>
    </w:rPr>
  </w:style>
  <w:style w:type="table" w:styleId="Tabelraster">
    <w:name w:val="Table Grid"/>
    <w:basedOn w:val="Standaardtabel"/>
    <w:uiPriority w:val="59"/>
    <w:locked/>
    <w:rsid w:val="00577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locked/>
    <w:rsid w:val="00157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edmec.nl/en/method-of-submi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tc@" TargetMode="External"/><Relationship Id="rId5" Type="http://schemas.openxmlformats.org/officeDocument/2006/relationships/numbering" Target="numbering.xml"/><Relationship Id="rId15" Type="http://schemas.openxmlformats.org/officeDocument/2006/relationships/control" Target="activeX/activeX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_rels/footnotes.xml.rels><?xml version="1.0" encoding="UTF-8" standalone="yes"?>
<Relationships xmlns="http://schemas.openxmlformats.org/package/2006/relationships"><Relationship Id="rId2" Type="http://schemas.openxmlformats.org/officeDocument/2006/relationships/hyperlink" Target="https://www.nedmec.nl/en/meeting-schedule-fees" TargetMode="External"/><Relationship Id="rId1" Type="http://schemas.openxmlformats.org/officeDocument/2006/relationships/hyperlink" Target="https://www.nedmec.nl/en/meeting-schedule-fe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DC0118A880427DBBFCFFB4FB5C7004"/>
        <w:category>
          <w:name w:val="Algemeen"/>
          <w:gallery w:val="placeholder"/>
        </w:category>
        <w:types>
          <w:type w:val="bbPlcHdr"/>
        </w:types>
        <w:behaviors>
          <w:behavior w:val="content"/>
        </w:behaviors>
        <w:guid w:val="{252237C8-83D9-4B24-BE1B-31273B0B7C77}"/>
      </w:docPartPr>
      <w:docPartBody>
        <w:p w:rsidR="00E639D5" w:rsidRDefault="00E639D5" w:rsidP="00E639D5">
          <w:pPr>
            <w:pStyle w:val="FDDC0118A880427DBBFCFFB4FB5C7004"/>
          </w:pPr>
          <w:r>
            <w:t>[Geef de titel van het document op]</w:t>
          </w:r>
        </w:p>
      </w:docPartBody>
    </w:docPart>
    <w:docPart>
      <w:docPartPr>
        <w:name w:val="839B6FF97DAE40728C544F53CF721E57"/>
        <w:category>
          <w:name w:val="Algemeen"/>
          <w:gallery w:val="placeholder"/>
        </w:category>
        <w:types>
          <w:type w:val="bbPlcHdr"/>
        </w:types>
        <w:behaviors>
          <w:behavior w:val="content"/>
        </w:behaviors>
        <w:guid w:val="{FAF971D4-687E-4EC7-A980-7EFED160FC81}"/>
      </w:docPartPr>
      <w:docPartBody>
        <w:p w:rsidR="000635CC" w:rsidRDefault="00E639D5" w:rsidP="00E639D5">
          <w:pPr>
            <w:pStyle w:val="839B6FF97DAE40728C544F53CF721E57"/>
          </w:pPr>
          <w:r>
            <w:rPr>
              <w:rFonts w:asciiTheme="majorHAnsi" w:eastAsiaTheme="majorEastAsia" w:hAnsiTheme="majorHAnsi" w:cstheme="majorBidi"/>
              <w:color w:val="7F7F7F" w:themeColor="text1" w:themeTint="80"/>
              <w:sz w:val="20"/>
              <w:szCs w:val="20"/>
            </w:rP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TLHaarlemmerSD">
    <w:altName w:val="Haarlemmer MT OsF"/>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E639D5"/>
    <w:rsid w:val="00016674"/>
    <w:rsid w:val="000635CC"/>
    <w:rsid w:val="0032772B"/>
    <w:rsid w:val="004C5668"/>
    <w:rsid w:val="005007AA"/>
    <w:rsid w:val="00690263"/>
    <w:rsid w:val="00713553"/>
    <w:rsid w:val="007E3648"/>
    <w:rsid w:val="007F0F08"/>
    <w:rsid w:val="008F2C02"/>
    <w:rsid w:val="00C1358E"/>
    <w:rsid w:val="00C55FA7"/>
    <w:rsid w:val="00E639D5"/>
    <w:rsid w:val="00E8550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35C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DDC0118A880427DBBFCFFB4FB5C7004">
    <w:name w:val="FDDC0118A880427DBBFCFFB4FB5C7004"/>
    <w:rsid w:val="00E639D5"/>
  </w:style>
  <w:style w:type="paragraph" w:customStyle="1" w:styleId="839B6FF97DAE40728C544F53CF721E57">
    <w:name w:val="839B6FF97DAE40728C544F53CF721E57"/>
    <w:rsid w:val="00E639D5"/>
  </w:style>
  <w:style w:type="paragraph" w:customStyle="1" w:styleId="B799C1E302B145D18BCB89DE07038829">
    <w:name w:val="B799C1E302B145D18BCB89DE07038829"/>
    <w:rsid w:val="007E3648"/>
  </w:style>
  <w:style w:type="paragraph" w:customStyle="1" w:styleId="5B01DA3AD2D944E085B18B1418D05911">
    <w:name w:val="5B01DA3AD2D944E085B18B1418D05911"/>
    <w:rsid w:val="007E3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2FB0B2FCA3F94080AB319BBB63D5A8" ma:contentTypeVersion="0" ma:contentTypeDescription="Een nieuw document maken." ma:contentTypeScope="" ma:versionID="dcbd61ad698eda4f1be51ca7e2e987b0">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BCBE4-6BC0-4B2D-82A7-7A2607C40516}">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431F45E-1A1D-45DE-B812-611DCDD9151C}">
  <ds:schemaRefs>
    <ds:schemaRef ds:uri="http://schemas.microsoft.com/sharepoint/v3/contenttype/forms"/>
  </ds:schemaRefs>
</ds:datastoreItem>
</file>

<file path=customXml/itemProps3.xml><?xml version="1.0" encoding="utf-8"?>
<ds:datastoreItem xmlns:ds="http://schemas.openxmlformats.org/officeDocument/2006/customXml" ds:itemID="{78B79E24-98F1-4890-9D91-62329F625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F4C33C-341E-4E2F-87C6-DE51892E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1256</Words>
  <Characters>6909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full study title</vt:lpstr>
    </vt:vector>
  </TitlesOfParts>
  <Company>UMC Utrecht</Company>
  <LinksUpToDate>false</LinksUpToDate>
  <CharactersWithSpaces>8149</CharactersWithSpaces>
  <SharedDoc>false</SharedDoc>
  <HLinks>
    <vt:vector size="6" baseType="variant">
      <vt:variant>
        <vt:i4>1441854</vt:i4>
      </vt:variant>
      <vt:variant>
        <vt:i4>0</vt:i4>
      </vt:variant>
      <vt:variant>
        <vt:i4>0</vt:i4>
      </vt:variant>
      <vt:variant>
        <vt:i4>5</vt:i4>
      </vt:variant>
      <vt:variant>
        <vt:lpwstr>http://www.ccmo-online.nl/hipe/uploads/downloads_catp/Naamgeving documenten voor digitale indiening bij de BI versie 13-02-12.pdf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study title</dc:title>
  <dc:creator>Vincent</dc:creator>
  <cp:lastModifiedBy>Annemiek van den Dries</cp:lastModifiedBy>
  <cp:revision>8</cp:revision>
  <cp:lastPrinted>2013-09-24T22:04:00Z</cp:lastPrinted>
  <dcterms:created xsi:type="dcterms:W3CDTF">2022-08-17T13:31:00Z</dcterms:created>
  <dcterms:modified xsi:type="dcterms:W3CDTF">2022-10-07T14:52:00Z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0x010100082FB0B2FCA3F94080AB319BBB63D5A8</vt:lpwstr>
  </property>
</Properties>
</file>